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theme+xml" PartName="/word/theme/theme1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wordprocessingml.document.main+xml" PartName="/word/document.xml"/>
</Types>
</file>

<file path=_rels/.rels><?xml version="1.0" encoding="UTF-8" standalone="yes"?>
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

</file>

<file path=word/document.xml><?xml version="1.0" encoding="utf-8"?>
<w:document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 xml:space="preserve">
  <w:body>
    <w:p>
      <w:pPr>
        <w:rPr>
          <w:rFonts w:ascii="Segoe UI" w:cs="Segoe UI" w:eastAsia="Segoe UI" w:hAnsi="Segoe UI"/>
          <w:sz w:val="24"/>
          <w:szCs w:val="24"/>
        </w:rPr>
        <w:jc w:val="left"/>
        <w:spacing w:before="40" w:line="300" w:lineRule="exact"/>
        <w:ind w:left="117"/>
      </w:pPr>
      <w:r>
        <w:pict>
          <v:group coordorigin="737,393" coordsize="10433,0" style="position:absolute;margin-left:36.84pt;margin-top:19.6292pt;width:521.64pt;height:0pt;mso-position-horizontal-relative:page;mso-position-vertical-relative:paragraph;z-index:-78">
            <v:shape coordorigin="737,393" coordsize="10433,0" filled="f" path="m737,393l11170,393e" strokecolor="#000000" stroked="t" strokeweight="3.24pt" style="position:absolute;left:737;top:393;width:10433;height:0">
              <v:path arrowok="t"/>
            </v:shape>
            <w10:wrap type="none"/>
          </v:group>
        </w:pict>
      </w:r>
      <w:r>
        <w:pict>
          <v:group coordorigin="11170,1320" coordsize="0,0" style="position:absolute;margin-left:558.48pt;margin-top:66pt;width:0pt;height:0pt;mso-position-horizontal-relative:page;mso-position-vertical-relative:page;z-index:-77">
            <v:shape coordorigin="11170,1320" coordsize="0,0" filled="f" path="m11170,1320l11170,1320e" strokecolor="#000000" stroked="t" strokeweight="0.12pt" style="position:absolute;left:11170;top:1320;width:0;height:0">
              <v:path arrowok="t"/>
            </v:shape>
            <w10:wrap type="none"/>
          </v:group>
        </w:pict>
      </w:r>
      <w:r>
        <w:rPr>
          <w:rFonts w:ascii="Segoe UI" w:cs="Segoe UI" w:eastAsia="Segoe UI" w:hAnsi="Segoe UI"/>
          <w:b/>
          <w:spacing w:val="0"/>
          <w:w w:val="100"/>
          <w:position w:val="-2"/>
          <w:sz w:val="24"/>
          <w:szCs w:val="24"/>
        </w:rPr>
        <w:t>Joa</w:t>
      </w:r>
      <w:r>
        <w:rPr>
          <w:rFonts w:ascii="Segoe UI" w:cs="Segoe UI" w:eastAsia="Segoe UI" w:hAnsi="Segoe UI"/>
          <w:b/>
          <w:spacing w:val="1"/>
          <w:w w:val="100"/>
          <w:position w:val="-2"/>
          <w:sz w:val="24"/>
          <w:szCs w:val="24"/>
        </w:rPr>
        <w:t>n</w:t>
      </w:r>
      <w:r>
        <w:rPr>
          <w:rFonts w:ascii="Segoe UI" w:cs="Segoe UI" w:eastAsia="Segoe UI" w:hAnsi="Segoe UI"/>
          <w:b/>
          <w:spacing w:val="0"/>
          <w:w w:val="100"/>
          <w:position w:val="-2"/>
          <w:sz w:val="24"/>
          <w:szCs w:val="24"/>
        </w:rPr>
        <w:t>ne</w:t>
      </w:r>
      <w:r>
        <w:rPr>
          <w:rFonts w:ascii="Segoe UI" w:cs="Segoe UI" w:eastAsia="Segoe UI" w:hAnsi="Segoe UI"/>
          <w:b/>
          <w:spacing w:val="-2"/>
          <w:w w:val="100"/>
          <w:position w:val="-2"/>
          <w:sz w:val="24"/>
          <w:szCs w:val="24"/>
        </w:rPr>
        <w:t> </w:t>
      </w:r>
      <w:r>
        <w:rPr>
          <w:rFonts w:ascii="Segoe UI" w:cs="Segoe UI" w:eastAsia="Segoe UI" w:hAnsi="Segoe UI"/>
          <w:b/>
          <w:spacing w:val="0"/>
          <w:w w:val="100"/>
          <w:position w:val="-2"/>
          <w:sz w:val="24"/>
          <w:szCs w:val="24"/>
        </w:rPr>
        <w:t>Ly</w:t>
      </w:r>
      <w:r>
        <w:rPr>
          <w:rFonts w:ascii="Segoe UI" w:cs="Segoe UI" w:eastAsia="Segoe UI" w:hAnsi="Segoe UI"/>
          <w:b/>
          <w:spacing w:val="2"/>
          <w:w w:val="100"/>
          <w:position w:val="-2"/>
          <w:sz w:val="24"/>
          <w:szCs w:val="24"/>
        </w:rPr>
        <w:t>o</w:t>
      </w:r>
      <w:r>
        <w:rPr>
          <w:rFonts w:ascii="Segoe UI" w:cs="Segoe UI" w:eastAsia="Segoe UI" w:hAnsi="Segoe UI"/>
          <w:b/>
          <w:spacing w:val="0"/>
          <w:w w:val="100"/>
          <w:position w:val="-2"/>
          <w:sz w:val="24"/>
          <w:szCs w:val="24"/>
        </w:rPr>
        <w:t>ns</w:t>
      </w:r>
      <w:r>
        <w:rPr>
          <w:rFonts w:ascii="Segoe UI" w:cs="Segoe UI" w:eastAsia="Segoe UI" w:hAnsi="Segoe UI"/>
          <w:b/>
          <w:spacing w:val="-2"/>
          <w:w w:val="100"/>
          <w:position w:val="-2"/>
          <w:sz w:val="24"/>
          <w:szCs w:val="24"/>
        </w:rPr>
        <w:t> </w:t>
      </w:r>
      <w:r>
        <w:rPr>
          <w:rFonts w:ascii="Segoe UI" w:cs="Segoe UI" w:eastAsia="Segoe UI" w:hAnsi="Segoe UI"/>
          <w:b/>
          <w:spacing w:val="0"/>
          <w:w w:val="100"/>
          <w:position w:val="-2"/>
          <w:sz w:val="24"/>
          <w:szCs w:val="24"/>
        </w:rPr>
        <w:t>(H</w:t>
      </w:r>
      <w:r>
        <w:rPr>
          <w:rFonts w:ascii="Segoe UI" w:cs="Segoe UI" w:eastAsia="Segoe UI" w:hAnsi="Segoe UI"/>
          <w:b/>
          <w:spacing w:val="2"/>
          <w:w w:val="100"/>
          <w:position w:val="-2"/>
          <w:sz w:val="24"/>
          <w:szCs w:val="24"/>
        </w:rPr>
        <w:t>o</w:t>
      </w:r>
      <w:r>
        <w:rPr>
          <w:rFonts w:ascii="Segoe UI" w:cs="Segoe UI" w:eastAsia="Segoe UI" w:hAnsi="Segoe UI"/>
          <w:b/>
          <w:spacing w:val="0"/>
          <w:w w:val="100"/>
          <w:position w:val="-2"/>
          <w:sz w:val="24"/>
          <w:szCs w:val="24"/>
        </w:rPr>
        <w:t>u</w:t>
      </w:r>
      <w:r>
        <w:rPr>
          <w:rFonts w:ascii="Segoe UI" w:cs="Segoe UI" w:eastAsia="Segoe UI" w:hAnsi="Segoe UI"/>
          <w:b/>
          <w:spacing w:val="-2"/>
          <w:w w:val="100"/>
          <w:position w:val="-2"/>
          <w:sz w:val="24"/>
          <w:szCs w:val="24"/>
        </w:rPr>
        <w:t>s</w:t>
      </w:r>
      <w:r>
        <w:rPr>
          <w:rFonts w:ascii="Segoe UI" w:cs="Segoe UI" w:eastAsia="Segoe UI" w:hAnsi="Segoe UI"/>
          <w:b/>
          <w:spacing w:val="0"/>
          <w:w w:val="100"/>
          <w:position w:val="-2"/>
          <w:sz w:val="24"/>
          <w:szCs w:val="24"/>
        </w:rPr>
        <w:t>in</w:t>
      </w:r>
      <w:r>
        <w:rPr>
          <w:rFonts w:ascii="Segoe UI" w:cs="Segoe UI" w:eastAsia="Segoe UI" w:hAnsi="Segoe UI"/>
          <w:b/>
          <w:spacing w:val="-2"/>
          <w:w w:val="100"/>
          <w:position w:val="-2"/>
          <w:sz w:val="24"/>
          <w:szCs w:val="24"/>
        </w:rPr>
        <w:t>g</w:t>
      </w:r>
      <w:r>
        <w:rPr>
          <w:rFonts w:ascii="Segoe UI" w:cs="Segoe UI" w:eastAsia="Segoe UI" w:hAnsi="Segoe UI"/>
          <w:b/>
          <w:spacing w:val="0"/>
          <w:w w:val="100"/>
          <w:position w:val="-2"/>
          <w:sz w:val="24"/>
          <w:szCs w:val="24"/>
        </w:rPr>
        <w:t>)</w:t>
      </w:r>
      <w:r>
        <w:rPr>
          <w:rFonts w:ascii="Segoe UI" w:cs="Segoe UI" w:eastAsia="Segoe UI" w:hAnsi="Segoe UI"/>
          <w:spacing w:val="0"/>
          <w:w w:val="100"/>
          <w:position w:val="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3" w:line="260" w:lineRule="exact"/>
      </w:pPr>
      <w:r>
        <w:rPr>
          <w:sz w:val="26"/>
          <w:szCs w:val="26"/>
        </w:rPr>
      </w:r>
    </w:p>
    <w:p>
      <w:pPr>
        <w:rPr>
          <w:rFonts w:ascii="Segoe UI" w:cs="Segoe UI" w:eastAsia="Segoe UI" w:hAnsi="Segoe UI"/>
          <w:sz w:val="20"/>
          <w:szCs w:val="20"/>
        </w:rPr>
        <w:jc w:val="left"/>
        <w:spacing w:before="5"/>
        <w:ind w:left="117"/>
      </w:pPr>
      <w:r>
        <w:rPr>
          <w:rFonts w:ascii="Segoe UI" w:cs="Segoe UI" w:eastAsia="Segoe UI" w:hAnsi="Segoe UI"/>
          <w:b/>
          <w:spacing w:val="0"/>
          <w:w w:val="100"/>
          <w:sz w:val="20"/>
          <w:szCs w:val="20"/>
        </w:rPr>
        <w:t>From:</w:t>
      </w:r>
      <w:r>
        <w:rPr>
          <w:rFonts w:ascii="Segoe UI" w:cs="Segoe UI" w:eastAsia="Segoe UI" w:hAnsi="Segoe UI"/>
          <w:b/>
          <w:spacing w:val="0"/>
          <w:w w:val="100"/>
          <w:sz w:val="20"/>
          <w:szCs w:val="20"/>
        </w:rPr>
        <w:t>                                            </w:t>
      </w:r>
      <w:r>
        <w:rPr>
          <w:rFonts w:ascii="Segoe UI" w:cs="Segoe UI" w:eastAsia="Segoe UI" w:hAnsi="Segoe UI"/>
          <w:b/>
          <w:spacing w:val="37"/>
          <w:w w:val="100"/>
          <w:sz w:val="20"/>
          <w:szCs w:val="20"/>
        </w:rPr>
        <w:t> </w:t>
      </w:r>
      <w:r>
        <w:rPr>
          <w:rFonts w:ascii="Segoe UI" w:cs="Segoe UI" w:eastAsia="Segoe UI" w:hAnsi="Segoe UI"/>
          <w:spacing w:val="1"/>
          <w:w w:val="100"/>
          <w:sz w:val="20"/>
          <w:szCs w:val="20"/>
        </w:rPr>
        <w:t>O</w:t>
      </w:r>
      <w:r>
        <w:rPr>
          <w:rFonts w:ascii="Segoe UI" w:cs="Segoe UI" w:eastAsia="Segoe UI" w:hAnsi="Segoe UI"/>
          <w:spacing w:val="0"/>
          <w:w w:val="100"/>
          <w:sz w:val="20"/>
          <w:szCs w:val="20"/>
        </w:rPr>
        <w:t>Le</w:t>
      </w:r>
      <w:r>
        <w:rPr>
          <w:rFonts w:ascii="Segoe UI" w:cs="Segoe UI" w:eastAsia="Segoe UI" w:hAnsi="Segoe UI"/>
          <w:spacing w:val="-2"/>
          <w:w w:val="100"/>
          <w:sz w:val="20"/>
          <w:szCs w:val="20"/>
        </w:rPr>
        <w:t>a</w:t>
      </w:r>
      <w:r>
        <w:rPr>
          <w:rFonts w:ascii="Segoe UI" w:cs="Segoe UI" w:eastAsia="Segoe UI" w:hAnsi="Segoe UI"/>
          <w:spacing w:val="0"/>
          <w:w w:val="100"/>
          <w:sz w:val="20"/>
          <w:szCs w:val="20"/>
        </w:rPr>
        <w:t>ry,</w:t>
      </w:r>
      <w:r>
        <w:rPr>
          <w:rFonts w:ascii="Segoe UI" w:cs="Segoe UI" w:eastAsia="Segoe UI" w:hAnsi="Segoe UI"/>
          <w:spacing w:val="-6"/>
          <w:w w:val="100"/>
          <w:sz w:val="20"/>
          <w:szCs w:val="20"/>
        </w:rPr>
        <w:t> </w:t>
      </w:r>
      <w:r>
        <w:rPr>
          <w:rFonts w:ascii="Segoe UI" w:cs="Segoe UI" w:eastAsia="Segoe UI" w:hAnsi="Segoe UI"/>
          <w:spacing w:val="0"/>
          <w:w w:val="100"/>
          <w:sz w:val="20"/>
          <w:szCs w:val="20"/>
        </w:rPr>
        <w:t>Si</w:t>
      </w:r>
      <w:r>
        <w:rPr>
          <w:rFonts w:ascii="Segoe UI" w:cs="Segoe UI" w:eastAsia="Segoe UI" w:hAnsi="Segoe UI"/>
          <w:spacing w:val="-1"/>
          <w:w w:val="100"/>
          <w:sz w:val="20"/>
          <w:szCs w:val="20"/>
        </w:rPr>
        <w:t>o</w:t>
      </w:r>
      <w:r>
        <w:rPr>
          <w:rFonts w:ascii="Segoe UI" w:cs="Segoe UI" w:eastAsia="Segoe UI" w:hAnsi="Segoe UI"/>
          <w:spacing w:val="0"/>
          <w:w w:val="100"/>
          <w:sz w:val="20"/>
          <w:szCs w:val="20"/>
        </w:rPr>
        <w:t>bhanE</w:t>
      </w:r>
      <w:r>
        <w:rPr>
          <w:rFonts w:ascii="Segoe UI" w:cs="Segoe UI" w:eastAsia="Segoe UI" w:hAnsi="Segoe UI"/>
          <w:spacing w:val="-7"/>
          <w:w w:val="100"/>
          <w:sz w:val="20"/>
          <w:szCs w:val="20"/>
        </w:rPr>
        <w:t> </w:t>
      </w:r>
      <w:r>
        <w:rPr>
          <w:rFonts w:ascii="Segoe UI" w:cs="Segoe UI" w:eastAsia="Segoe UI" w:hAnsi="Segoe UI"/>
          <w:spacing w:val="1"/>
          <w:w w:val="100"/>
          <w:sz w:val="20"/>
          <w:szCs w:val="20"/>
        </w:rPr>
        <w:t>&lt;</w:t>
      </w:r>
      <w:hyperlink r:id="rId4">
        <w:r>
          <w:rPr>
            <w:rFonts w:ascii="Segoe UI" w:cs="Segoe UI" w:eastAsia="Segoe UI" w:hAnsi="Segoe UI"/>
            <w:spacing w:val="0"/>
            <w:w w:val="100"/>
            <w:sz w:val="20"/>
            <w:szCs w:val="20"/>
          </w:rPr>
          <w:t>SiobhanE.</w:t>
        </w:r>
        <w:r>
          <w:rPr>
            <w:rFonts w:ascii="Segoe UI" w:cs="Segoe UI" w:eastAsia="Segoe UI" w:hAnsi="Segoe UI"/>
            <w:spacing w:val="1"/>
            <w:w w:val="100"/>
            <w:sz w:val="20"/>
            <w:szCs w:val="20"/>
          </w:rPr>
          <w:t>O</w:t>
        </w:r>
        <w:r>
          <w:rPr>
            <w:rFonts w:ascii="Segoe UI" w:cs="Segoe UI" w:eastAsia="Segoe UI" w:hAnsi="Segoe UI"/>
            <w:spacing w:val="0"/>
            <w:w w:val="100"/>
            <w:sz w:val="20"/>
            <w:szCs w:val="20"/>
          </w:rPr>
          <w:t>Le</w:t>
        </w:r>
        <w:r>
          <w:rPr>
            <w:rFonts w:ascii="Segoe UI" w:cs="Segoe UI" w:eastAsia="Segoe UI" w:hAnsi="Segoe UI"/>
            <w:spacing w:val="-2"/>
            <w:w w:val="100"/>
            <w:sz w:val="20"/>
            <w:szCs w:val="20"/>
          </w:rPr>
          <w:t>a</w:t>
        </w:r>
        <w:r>
          <w:rPr>
            <w:rFonts w:ascii="Segoe UI" w:cs="Segoe UI" w:eastAsia="Segoe UI" w:hAnsi="Segoe UI"/>
            <w:spacing w:val="0"/>
            <w:w w:val="100"/>
            <w:sz w:val="20"/>
            <w:szCs w:val="20"/>
          </w:rPr>
          <w:t>ry</w:t>
        </w:r>
        <w:r>
          <w:rPr>
            <w:rFonts w:ascii="Segoe UI" w:cs="Segoe UI" w:eastAsia="Segoe UI" w:hAnsi="Segoe UI"/>
            <w:spacing w:val="-1"/>
            <w:w w:val="100"/>
            <w:sz w:val="20"/>
            <w:szCs w:val="20"/>
          </w:rPr>
          <w:t>@</w:t>
        </w:r>
        <w:r>
          <w:rPr>
            <w:rFonts w:ascii="Segoe UI" w:cs="Segoe UI" w:eastAsia="Segoe UI" w:hAnsi="Segoe UI"/>
            <w:spacing w:val="0"/>
            <w:w w:val="100"/>
            <w:sz w:val="20"/>
            <w:szCs w:val="20"/>
          </w:rPr>
          <w:t>agric</w:t>
        </w:r>
        <w:r>
          <w:rPr>
            <w:rFonts w:ascii="Segoe UI" w:cs="Segoe UI" w:eastAsia="Segoe UI" w:hAnsi="Segoe UI"/>
            <w:spacing w:val="-1"/>
            <w:w w:val="100"/>
            <w:sz w:val="20"/>
            <w:szCs w:val="20"/>
          </w:rPr>
          <w:t>u</w:t>
        </w:r>
        <w:r>
          <w:rPr>
            <w:rFonts w:ascii="Segoe UI" w:cs="Segoe UI" w:eastAsia="Segoe UI" w:hAnsi="Segoe UI"/>
            <w:spacing w:val="0"/>
            <w:w w:val="100"/>
            <w:sz w:val="20"/>
            <w:szCs w:val="20"/>
          </w:rPr>
          <w:t>lture</w:t>
        </w:r>
        <w:r>
          <w:rPr>
            <w:rFonts w:ascii="Segoe UI" w:cs="Segoe UI" w:eastAsia="Segoe UI" w:hAnsi="Segoe UI"/>
            <w:spacing w:val="-1"/>
            <w:w w:val="100"/>
            <w:sz w:val="20"/>
            <w:szCs w:val="20"/>
          </w:rPr>
          <w:t>.</w:t>
        </w:r>
        <w:r>
          <w:rPr>
            <w:rFonts w:ascii="Segoe UI" w:cs="Segoe UI" w:eastAsia="Segoe UI" w:hAnsi="Segoe UI"/>
            <w:spacing w:val="2"/>
            <w:w w:val="100"/>
            <w:sz w:val="20"/>
            <w:szCs w:val="20"/>
          </w:rPr>
          <w:t>g</w:t>
        </w:r>
        <w:r>
          <w:rPr>
            <w:rFonts w:ascii="Segoe UI" w:cs="Segoe UI" w:eastAsia="Segoe UI" w:hAnsi="Segoe UI"/>
            <w:spacing w:val="0"/>
            <w:w w:val="100"/>
            <w:sz w:val="20"/>
            <w:szCs w:val="20"/>
          </w:rPr>
          <w:t>ov.ie&gt;</w:t>
        </w:r>
      </w:hyperlink>
      <w:r>
        <w:rPr>
          <w:rFonts w:ascii="Segoe UI" w:cs="Segoe UI" w:eastAsia="Segoe UI" w:hAnsi="Segoe UI"/>
          <w:spacing w:val="0"/>
          <w:w w:val="100"/>
          <w:sz w:val="20"/>
          <w:szCs w:val="20"/>
        </w:rPr>
      </w:r>
    </w:p>
    <w:p>
      <w:pPr>
        <w:rPr>
          <w:rFonts w:ascii="Segoe UI" w:cs="Segoe UI" w:eastAsia="Segoe UI" w:hAnsi="Segoe UI"/>
          <w:sz w:val="20"/>
          <w:szCs w:val="20"/>
        </w:rPr>
        <w:jc w:val="left"/>
        <w:spacing w:line="260" w:lineRule="exact"/>
        <w:ind w:left="117"/>
      </w:pPr>
      <w:r>
        <w:rPr>
          <w:rFonts w:ascii="Segoe UI" w:cs="Segoe UI" w:eastAsia="Segoe UI" w:hAnsi="Segoe UI"/>
          <w:b/>
          <w:spacing w:val="2"/>
          <w:w w:val="100"/>
          <w:sz w:val="20"/>
          <w:szCs w:val="20"/>
        </w:rPr>
        <w:t>S</w:t>
      </w:r>
      <w:r>
        <w:rPr>
          <w:rFonts w:ascii="Segoe UI" w:cs="Segoe UI" w:eastAsia="Segoe UI" w:hAnsi="Segoe UI"/>
          <w:b/>
          <w:spacing w:val="0"/>
          <w:w w:val="100"/>
          <w:sz w:val="20"/>
          <w:szCs w:val="20"/>
        </w:rPr>
        <w:t>en</w:t>
      </w:r>
      <w:r>
        <w:rPr>
          <w:rFonts w:ascii="Segoe UI" w:cs="Segoe UI" w:eastAsia="Segoe UI" w:hAnsi="Segoe UI"/>
          <w:b/>
          <w:spacing w:val="-2"/>
          <w:w w:val="100"/>
          <w:sz w:val="20"/>
          <w:szCs w:val="20"/>
        </w:rPr>
        <w:t>t</w:t>
      </w:r>
      <w:r>
        <w:rPr>
          <w:rFonts w:ascii="Segoe UI" w:cs="Segoe UI" w:eastAsia="Segoe UI" w:hAnsi="Segoe UI"/>
          <w:b/>
          <w:spacing w:val="0"/>
          <w:w w:val="100"/>
          <w:sz w:val="20"/>
          <w:szCs w:val="20"/>
        </w:rPr>
        <w:t>:</w:t>
      </w:r>
      <w:r>
        <w:rPr>
          <w:rFonts w:ascii="Segoe UI" w:cs="Segoe UI" w:eastAsia="Segoe UI" w:hAnsi="Segoe UI"/>
          <w:b/>
          <w:spacing w:val="0"/>
          <w:w w:val="100"/>
          <w:sz w:val="20"/>
          <w:szCs w:val="20"/>
        </w:rPr>
        <w:t>                                             </w:t>
      </w:r>
      <w:r>
        <w:rPr>
          <w:rFonts w:ascii="Segoe UI" w:cs="Segoe UI" w:eastAsia="Segoe UI" w:hAnsi="Segoe UI"/>
          <w:b/>
          <w:spacing w:val="51"/>
          <w:w w:val="100"/>
          <w:sz w:val="20"/>
          <w:szCs w:val="20"/>
        </w:rPr>
        <w:t> </w:t>
      </w:r>
      <w:r>
        <w:rPr>
          <w:rFonts w:ascii="Segoe UI" w:cs="Segoe UI" w:eastAsia="Segoe UI" w:hAnsi="Segoe UI"/>
          <w:spacing w:val="1"/>
          <w:w w:val="100"/>
          <w:sz w:val="20"/>
          <w:szCs w:val="20"/>
        </w:rPr>
        <w:t>W</w:t>
      </w:r>
      <w:r>
        <w:rPr>
          <w:rFonts w:ascii="Segoe UI" w:cs="Segoe UI" w:eastAsia="Segoe UI" w:hAnsi="Segoe UI"/>
          <w:spacing w:val="0"/>
          <w:w w:val="100"/>
          <w:sz w:val="20"/>
          <w:szCs w:val="20"/>
        </w:rPr>
        <w:t>ed</w:t>
      </w:r>
      <w:r>
        <w:rPr>
          <w:rFonts w:ascii="Segoe UI" w:cs="Segoe UI" w:eastAsia="Segoe UI" w:hAnsi="Segoe UI"/>
          <w:spacing w:val="-1"/>
          <w:w w:val="100"/>
          <w:sz w:val="20"/>
          <w:szCs w:val="20"/>
        </w:rPr>
        <w:t>n</w:t>
      </w:r>
      <w:r>
        <w:rPr>
          <w:rFonts w:ascii="Segoe UI" w:cs="Segoe UI" w:eastAsia="Segoe UI" w:hAnsi="Segoe UI"/>
          <w:spacing w:val="0"/>
          <w:w w:val="100"/>
          <w:sz w:val="20"/>
          <w:szCs w:val="20"/>
        </w:rPr>
        <w:t>esd</w:t>
      </w:r>
      <w:r>
        <w:rPr>
          <w:rFonts w:ascii="Segoe UI" w:cs="Segoe UI" w:eastAsia="Segoe UI" w:hAnsi="Segoe UI"/>
          <w:spacing w:val="-2"/>
          <w:w w:val="100"/>
          <w:sz w:val="20"/>
          <w:szCs w:val="20"/>
        </w:rPr>
        <w:t>a</w:t>
      </w:r>
      <w:r>
        <w:rPr>
          <w:rFonts w:ascii="Segoe UI" w:cs="Segoe UI" w:eastAsia="Segoe UI" w:hAnsi="Segoe UI"/>
          <w:spacing w:val="0"/>
          <w:w w:val="100"/>
          <w:sz w:val="20"/>
          <w:szCs w:val="20"/>
        </w:rPr>
        <w:t>y</w:t>
      </w:r>
      <w:r>
        <w:rPr>
          <w:rFonts w:ascii="Segoe UI" w:cs="Segoe UI" w:eastAsia="Segoe UI" w:hAnsi="Segoe UI"/>
          <w:spacing w:val="-9"/>
          <w:w w:val="100"/>
          <w:sz w:val="20"/>
          <w:szCs w:val="20"/>
        </w:rPr>
        <w:t> </w:t>
      </w:r>
      <w:r>
        <w:rPr>
          <w:rFonts w:ascii="Segoe UI" w:cs="Segoe UI" w:eastAsia="Segoe UI" w:hAnsi="Segoe UI"/>
          <w:spacing w:val="0"/>
          <w:w w:val="100"/>
          <w:sz w:val="20"/>
          <w:szCs w:val="20"/>
        </w:rPr>
        <w:t>27</w:t>
      </w:r>
      <w:r>
        <w:rPr>
          <w:rFonts w:ascii="Segoe UI" w:cs="Segoe UI" w:eastAsia="Segoe UI" w:hAnsi="Segoe UI"/>
          <w:spacing w:val="-1"/>
          <w:w w:val="100"/>
          <w:sz w:val="20"/>
          <w:szCs w:val="20"/>
        </w:rPr>
        <w:t> </w:t>
      </w:r>
      <w:r>
        <w:rPr>
          <w:rFonts w:ascii="Segoe UI" w:cs="Segoe UI" w:eastAsia="Segoe UI" w:hAnsi="Segoe UI"/>
          <w:spacing w:val="1"/>
          <w:w w:val="100"/>
          <w:sz w:val="20"/>
          <w:szCs w:val="20"/>
        </w:rPr>
        <w:t>A</w:t>
      </w:r>
      <w:r>
        <w:rPr>
          <w:rFonts w:ascii="Segoe UI" w:cs="Segoe UI" w:eastAsia="Segoe UI" w:hAnsi="Segoe UI"/>
          <w:spacing w:val="0"/>
          <w:w w:val="100"/>
          <w:sz w:val="20"/>
          <w:szCs w:val="20"/>
        </w:rPr>
        <w:t>pr</w:t>
      </w:r>
      <w:r>
        <w:rPr>
          <w:rFonts w:ascii="Segoe UI" w:cs="Segoe UI" w:eastAsia="Segoe UI" w:hAnsi="Segoe UI"/>
          <w:spacing w:val="2"/>
          <w:w w:val="100"/>
          <w:sz w:val="20"/>
          <w:szCs w:val="20"/>
        </w:rPr>
        <w:t>i</w:t>
      </w:r>
      <w:r>
        <w:rPr>
          <w:rFonts w:ascii="Segoe UI" w:cs="Segoe UI" w:eastAsia="Segoe UI" w:hAnsi="Segoe UI"/>
          <w:spacing w:val="0"/>
          <w:w w:val="100"/>
          <w:sz w:val="20"/>
          <w:szCs w:val="20"/>
        </w:rPr>
        <w:t>l</w:t>
      </w:r>
      <w:r>
        <w:rPr>
          <w:rFonts w:ascii="Segoe UI" w:cs="Segoe UI" w:eastAsia="Segoe UI" w:hAnsi="Segoe UI"/>
          <w:spacing w:val="-4"/>
          <w:w w:val="100"/>
          <w:sz w:val="20"/>
          <w:szCs w:val="20"/>
        </w:rPr>
        <w:t> </w:t>
      </w:r>
      <w:r>
        <w:rPr>
          <w:rFonts w:ascii="Segoe UI" w:cs="Segoe UI" w:eastAsia="Segoe UI" w:hAnsi="Segoe UI"/>
          <w:spacing w:val="0"/>
          <w:w w:val="100"/>
          <w:sz w:val="20"/>
          <w:szCs w:val="20"/>
        </w:rPr>
        <w:t>20</w:t>
      </w:r>
      <w:r>
        <w:rPr>
          <w:rFonts w:ascii="Segoe UI" w:cs="Segoe UI" w:eastAsia="Segoe UI" w:hAnsi="Segoe UI"/>
          <w:spacing w:val="2"/>
          <w:w w:val="100"/>
          <w:sz w:val="20"/>
          <w:szCs w:val="20"/>
        </w:rPr>
        <w:t>2</w:t>
      </w:r>
      <w:r>
        <w:rPr>
          <w:rFonts w:ascii="Segoe UI" w:cs="Segoe UI" w:eastAsia="Segoe UI" w:hAnsi="Segoe UI"/>
          <w:spacing w:val="0"/>
          <w:w w:val="100"/>
          <w:sz w:val="20"/>
          <w:szCs w:val="20"/>
        </w:rPr>
        <w:t>2</w:t>
      </w:r>
      <w:r>
        <w:rPr>
          <w:rFonts w:ascii="Segoe UI" w:cs="Segoe UI" w:eastAsia="Segoe UI" w:hAnsi="Segoe UI"/>
          <w:spacing w:val="-3"/>
          <w:w w:val="100"/>
          <w:sz w:val="20"/>
          <w:szCs w:val="20"/>
        </w:rPr>
        <w:t> </w:t>
      </w:r>
      <w:r>
        <w:rPr>
          <w:rFonts w:ascii="Segoe UI" w:cs="Segoe UI" w:eastAsia="Segoe UI" w:hAnsi="Segoe UI"/>
          <w:spacing w:val="0"/>
          <w:w w:val="100"/>
          <w:sz w:val="20"/>
          <w:szCs w:val="20"/>
        </w:rPr>
        <w:t>12:</w:t>
      </w:r>
      <w:r>
        <w:rPr>
          <w:rFonts w:ascii="Segoe UI" w:cs="Segoe UI" w:eastAsia="Segoe UI" w:hAnsi="Segoe UI"/>
          <w:spacing w:val="2"/>
          <w:w w:val="100"/>
          <w:sz w:val="20"/>
          <w:szCs w:val="20"/>
        </w:rPr>
        <w:t>4</w:t>
      </w:r>
      <w:r>
        <w:rPr>
          <w:rFonts w:ascii="Segoe UI" w:cs="Segoe UI" w:eastAsia="Segoe UI" w:hAnsi="Segoe UI"/>
          <w:spacing w:val="0"/>
          <w:w w:val="100"/>
          <w:sz w:val="20"/>
          <w:szCs w:val="20"/>
        </w:rPr>
        <w:t>3</w:t>
      </w:r>
      <w:r>
        <w:rPr>
          <w:rFonts w:ascii="Segoe UI" w:cs="Segoe UI" w:eastAsia="Segoe UI" w:hAnsi="Segoe UI"/>
          <w:spacing w:val="0"/>
          <w:w w:val="100"/>
          <w:sz w:val="20"/>
          <w:szCs w:val="20"/>
        </w:rPr>
      </w:r>
    </w:p>
    <w:p>
      <w:pPr>
        <w:rPr>
          <w:rFonts w:ascii="Segoe UI" w:cs="Segoe UI" w:eastAsia="Segoe UI" w:hAnsi="Segoe UI"/>
          <w:sz w:val="20"/>
          <w:szCs w:val="20"/>
        </w:rPr>
        <w:jc w:val="left"/>
        <w:spacing w:line="260" w:lineRule="exact"/>
        <w:ind w:left="117"/>
      </w:pPr>
      <w:r>
        <w:rPr>
          <w:rFonts w:ascii="Segoe UI" w:cs="Segoe UI" w:eastAsia="Segoe UI" w:hAnsi="Segoe UI"/>
          <w:b/>
          <w:spacing w:val="0"/>
          <w:w w:val="100"/>
          <w:sz w:val="20"/>
          <w:szCs w:val="20"/>
        </w:rPr>
        <w:t>T</w:t>
      </w:r>
      <w:r>
        <w:rPr>
          <w:rFonts w:ascii="Segoe UI" w:cs="Segoe UI" w:eastAsia="Segoe UI" w:hAnsi="Segoe UI"/>
          <w:b/>
          <w:spacing w:val="2"/>
          <w:w w:val="100"/>
          <w:sz w:val="20"/>
          <w:szCs w:val="20"/>
        </w:rPr>
        <w:t>o</w:t>
      </w:r>
      <w:r>
        <w:rPr>
          <w:rFonts w:ascii="Segoe UI" w:cs="Segoe UI" w:eastAsia="Segoe UI" w:hAnsi="Segoe UI"/>
          <w:b/>
          <w:spacing w:val="0"/>
          <w:w w:val="100"/>
          <w:sz w:val="20"/>
          <w:szCs w:val="20"/>
        </w:rPr>
        <w:t>:</w:t>
      </w:r>
      <w:r>
        <w:rPr>
          <w:rFonts w:ascii="Segoe UI" w:cs="Segoe UI" w:eastAsia="Segoe UI" w:hAnsi="Segoe UI"/>
          <w:b/>
          <w:spacing w:val="0"/>
          <w:w w:val="100"/>
          <w:sz w:val="20"/>
          <w:szCs w:val="20"/>
        </w:rPr>
        <w:t>                                                 </w:t>
      </w:r>
      <w:r>
        <w:rPr>
          <w:rFonts w:ascii="Segoe UI" w:cs="Segoe UI" w:eastAsia="Segoe UI" w:hAnsi="Segoe UI"/>
          <w:b/>
          <w:spacing w:val="11"/>
          <w:w w:val="100"/>
          <w:sz w:val="20"/>
          <w:szCs w:val="20"/>
        </w:rPr>
        <w:t> </w:t>
      </w:r>
      <w:r>
        <w:rPr>
          <w:rFonts w:ascii="Segoe UI" w:cs="Segoe UI" w:eastAsia="Segoe UI" w:hAnsi="Segoe UI"/>
          <w:spacing w:val="0"/>
          <w:w w:val="100"/>
          <w:sz w:val="20"/>
          <w:szCs w:val="20"/>
        </w:rPr>
        <w:t>Hou</w:t>
      </w:r>
      <w:r>
        <w:rPr>
          <w:rFonts w:ascii="Segoe UI" w:cs="Segoe UI" w:eastAsia="Segoe UI" w:hAnsi="Segoe UI"/>
          <w:spacing w:val="1"/>
          <w:w w:val="100"/>
          <w:sz w:val="20"/>
          <w:szCs w:val="20"/>
        </w:rPr>
        <w:t>s</w:t>
      </w:r>
      <w:r>
        <w:rPr>
          <w:rFonts w:ascii="Segoe UI" w:cs="Segoe UI" w:eastAsia="Segoe UI" w:hAnsi="Segoe UI"/>
          <w:spacing w:val="0"/>
          <w:w w:val="100"/>
          <w:sz w:val="20"/>
          <w:szCs w:val="20"/>
        </w:rPr>
        <w:t>i</w:t>
      </w:r>
      <w:r>
        <w:rPr>
          <w:rFonts w:ascii="Segoe UI" w:cs="Segoe UI" w:eastAsia="Segoe UI" w:hAnsi="Segoe UI"/>
          <w:spacing w:val="-1"/>
          <w:w w:val="100"/>
          <w:sz w:val="20"/>
          <w:szCs w:val="20"/>
        </w:rPr>
        <w:t>n</w:t>
      </w:r>
      <w:r>
        <w:rPr>
          <w:rFonts w:ascii="Segoe UI" w:cs="Segoe UI" w:eastAsia="Segoe UI" w:hAnsi="Segoe UI"/>
          <w:spacing w:val="0"/>
          <w:w w:val="100"/>
          <w:sz w:val="20"/>
          <w:szCs w:val="20"/>
        </w:rPr>
        <w:t>g</w:t>
      </w:r>
      <w:r>
        <w:rPr>
          <w:rFonts w:ascii="Segoe UI" w:cs="Segoe UI" w:eastAsia="Segoe UI" w:hAnsi="Segoe UI"/>
          <w:spacing w:val="-6"/>
          <w:w w:val="100"/>
          <w:sz w:val="20"/>
          <w:szCs w:val="20"/>
        </w:rPr>
        <w:t> </w:t>
      </w:r>
      <w:r>
        <w:rPr>
          <w:rFonts w:ascii="Segoe UI" w:cs="Segoe UI" w:eastAsia="Segoe UI" w:hAnsi="Segoe UI"/>
          <w:spacing w:val="0"/>
          <w:w w:val="100"/>
          <w:sz w:val="20"/>
          <w:szCs w:val="20"/>
        </w:rPr>
        <w:t>fo</w:t>
      </w:r>
      <w:r>
        <w:rPr>
          <w:rFonts w:ascii="Segoe UI" w:cs="Segoe UI" w:eastAsia="Segoe UI" w:hAnsi="Segoe UI"/>
          <w:spacing w:val="3"/>
          <w:w w:val="100"/>
          <w:sz w:val="20"/>
          <w:szCs w:val="20"/>
        </w:rPr>
        <w:t>r</w:t>
      </w:r>
      <w:r>
        <w:rPr>
          <w:rFonts w:ascii="Segoe UI" w:cs="Segoe UI" w:eastAsia="Segoe UI" w:hAnsi="Segoe UI"/>
          <w:spacing w:val="-2"/>
          <w:w w:val="100"/>
          <w:sz w:val="20"/>
          <w:szCs w:val="20"/>
        </w:rPr>
        <w:t>e</w:t>
      </w:r>
      <w:r>
        <w:rPr>
          <w:rFonts w:ascii="Segoe UI" w:cs="Segoe UI" w:eastAsia="Segoe UI" w:hAnsi="Segoe UI"/>
          <w:spacing w:val="0"/>
          <w:w w:val="100"/>
          <w:sz w:val="20"/>
          <w:szCs w:val="20"/>
        </w:rPr>
        <w:t>stry</w:t>
      </w:r>
      <w:r>
        <w:rPr>
          <w:rFonts w:ascii="Segoe UI" w:cs="Segoe UI" w:eastAsia="Segoe UI" w:hAnsi="Segoe UI"/>
          <w:spacing w:val="0"/>
          <w:w w:val="100"/>
          <w:sz w:val="20"/>
          <w:szCs w:val="20"/>
        </w:rPr>
      </w:r>
    </w:p>
    <w:p>
      <w:pPr>
        <w:rPr>
          <w:rFonts w:ascii="Segoe UI" w:cs="Segoe UI" w:eastAsia="Segoe UI" w:hAnsi="Segoe UI"/>
          <w:sz w:val="20"/>
          <w:szCs w:val="20"/>
        </w:rPr>
        <w:jc w:val="left"/>
        <w:spacing w:line="260" w:lineRule="exact"/>
        <w:ind w:left="117"/>
      </w:pPr>
      <w:r>
        <w:rPr>
          <w:rFonts w:ascii="Segoe UI" w:cs="Segoe UI" w:eastAsia="Segoe UI" w:hAnsi="Segoe UI"/>
          <w:b/>
          <w:spacing w:val="2"/>
          <w:w w:val="100"/>
          <w:sz w:val="20"/>
          <w:szCs w:val="20"/>
        </w:rPr>
        <w:t>S</w:t>
      </w:r>
      <w:r>
        <w:rPr>
          <w:rFonts w:ascii="Segoe UI" w:cs="Segoe UI" w:eastAsia="Segoe UI" w:hAnsi="Segoe UI"/>
          <w:b/>
          <w:spacing w:val="0"/>
          <w:w w:val="100"/>
          <w:sz w:val="20"/>
          <w:szCs w:val="20"/>
        </w:rPr>
        <w:t>u</w:t>
      </w:r>
      <w:r>
        <w:rPr>
          <w:rFonts w:ascii="Segoe UI" w:cs="Segoe UI" w:eastAsia="Segoe UI" w:hAnsi="Segoe UI"/>
          <w:b/>
          <w:spacing w:val="-2"/>
          <w:w w:val="100"/>
          <w:sz w:val="20"/>
          <w:szCs w:val="20"/>
        </w:rPr>
        <w:t>b</w:t>
      </w:r>
      <w:r>
        <w:rPr>
          <w:rFonts w:ascii="Segoe UI" w:cs="Segoe UI" w:eastAsia="Segoe UI" w:hAnsi="Segoe UI"/>
          <w:b/>
          <w:spacing w:val="1"/>
          <w:w w:val="100"/>
          <w:sz w:val="20"/>
          <w:szCs w:val="20"/>
        </w:rPr>
        <w:t>j</w:t>
      </w:r>
      <w:r>
        <w:rPr>
          <w:rFonts w:ascii="Segoe UI" w:cs="Segoe UI" w:eastAsia="Segoe UI" w:hAnsi="Segoe UI"/>
          <w:b/>
          <w:spacing w:val="0"/>
          <w:w w:val="100"/>
          <w:sz w:val="20"/>
          <w:szCs w:val="20"/>
        </w:rPr>
        <w:t>ect:</w:t>
      </w:r>
      <w:r>
        <w:rPr>
          <w:rFonts w:ascii="Segoe UI" w:cs="Segoe UI" w:eastAsia="Segoe UI" w:hAnsi="Segoe UI"/>
          <w:b/>
          <w:spacing w:val="0"/>
          <w:w w:val="100"/>
          <w:sz w:val="20"/>
          <w:szCs w:val="20"/>
        </w:rPr>
        <w:t>                                        </w:t>
      </w:r>
      <w:r>
        <w:rPr>
          <w:rFonts w:ascii="Segoe UI" w:cs="Segoe UI" w:eastAsia="Segoe UI" w:hAnsi="Segoe UI"/>
          <w:b/>
          <w:spacing w:val="48"/>
          <w:w w:val="100"/>
          <w:sz w:val="20"/>
          <w:szCs w:val="20"/>
        </w:rPr>
        <w:t> </w:t>
      </w:r>
      <w:r>
        <w:rPr>
          <w:rFonts w:ascii="Segoe UI" w:cs="Segoe UI" w:eastAsia="Segoe UI" w:hAnsi="Segoe UI"/>
          <w:spacing w:val="0"/>
          <w:w w:val="100"/>
          <w:sz w:val="20"/>
          <w:szCs w:val="20"/>
        </w:rPr>
        <w:t>Refe</w:t>
      </w:r>
      <w:r>
        <w:rPr>
          <w:rFonts w:ascii="Segoe UI" w:cs="Segoe UI" w:eastAsia="Segoe UI" w:hAnsi="Segoe UI"/>
          <w:spacing w:val="-1"/>
          <w:w w:val="100"/>
          <w:sz w:val="20"/>
          <w:szCs w:val="20"/>
        </w:rPr>
        <w:t>r</w:t>
      </w:r>
      <w:r>
        <w:rPr>
          <w:rFonts w:ascii="Segoe UI" w:cs="Segoe UI" w:eastAsia="Segoe UI" w:hAnsi="Segoe UI"/>
          <w:spacing w:val="0"/>
          <w:w w:val="100"/>
          <w:sz w:val="20"/>
          <w:szCs w:val="20"/>
        </w:rPr>
        <w:t>ral</w:t>
      </w:r>
      <w:r>
        <w:rPr>
          <w:rFonts w:ascii="Segoe UI" w:cs="Segoe UI" w:eastAsia="Segoe UI" w:hAnsi="Segoe UI"/>
          <w:spacing w:val="-6"/>
          <w:w w:val="100"/>
          <w:sz w:val="20"/>
          <w:szCs w:val="20"/>
        </w:rPr>
        <w:t> </w:t>
      </w:r>
      <w:r>
        <w:rPr>
          <w:rFonts w:ascii="Segoe UI" w:cs="Segoe UI" w:eastAsia="Segoe UI" w:hAnsi="Segoe UI"/>
          <w:spacing w:val="-2"/>
          <w:w w:val="100"/>
          <w:sz w:val="20"/>
          <w:szCs w:val="20"/>
        </w:rPr>
        <w:t>C</w:t>
      </w:r>
      <w:r>
        <w:rPr>
          <w:rFonts w:ascii="Segoe UI" w:cs="Segoe UI" w:eastAsia="Segoe UI" w:hAnsi="Segoe UI"/>
          <w:spacing w:val="0"/>
          <w:w w:val="100"/>
          <w:sz w:val="20"/>
          <w:szCs w:val="20"/>
        </w:rPr>
        <w:t>N9</w:t>
      </w:r>
      <w:r>
        <w:rPr>
          <w:rFonts w:ascii="Segoe UI" w:cs="Segoe UI" w:eastAsia="Segoe UI" w:hAnsi="Segoe UI"/>
          <w:spacing w:val="2"/>
          <w:w w:val="100"/>
          <w:sz w:val="20"/>
          <w:szCs w:val="20"/>
        </w:rPr>
        <w:t>0</w:t>
      </w:r>
      <w:r>
        <w:rPr>
          <w:rFonts w:ascii="Segoe UI" w:cs="Segoe UI" w:eastAsia="Segoe UI" w:hAnsi="Segoe UI"/>
          <w:spacing w:val="0"/>
          <w:w w:val="100"/>
          <w:sz w:val="20"/>
          <w:szCs w:val="20"/>
        </w:rPr>
        <w:t>607</w:t>
      </w:r>
      <w:r>
        <w:rPr>
          <w:rFonts w:ascii="Segoe UI" w:cs="Segoe UI" w:eastAsia="Segoe UI" w:hAnsi="Segoe UI"/>
          <w:spacing w:val="0"/>
          <w:w w:val="100"/>
          <w:sz w:val="20"/>
          <w:szCs w:val="20"/>
        </w:rPr>
      </w:r>
    </w:p>
    <w:p>
      <w:pPr>
        <w:rPr>
          <w:rFonts w:ascii="Segoe UI" w:cs="Segoe UI" w:eastAsia="Segoe UI" w:hAnsi="Segoe UI"/>
          <w:sz w:val="20"/>
          <w:szCs w:val="20"/>
        </w:rPr>
        <w:jc w:val="left"/>
        <w:spacing w:before="2" w:line="260" w:lineRule="exact"/>
        <w:ind w:hanging="3058" w:left="3174" w:right="562"/>
      </w:pPr>
      <w:r>
        <w:rPr>
          <w:rFonts w:ascii="Segoe UI" w:cs="Segoe UI" w:eastAsia="Segoe UI" w:hAnsi="Segoe UI"/>
          <w:b/>
          <w:spacing w:val="0"/>
          <w:w w:val="100"/>
          <w:sz w:val="20"/>
          <w:szCs w:val="20"/>
        </w:rPr>
        <w:t>A</w:t>
      </w:r>
      <w:r>
        <w:rPr>
          <w:rFonts w:ascii="Segoe UI" w:cs="Segoe UI" w:eastAsia="Segoe UI" w:hAnsi="Segoe UI"/>
          <w:b/>
          <w:spacing w:val="-2"/>
          <w:w w:val="100"/>
          <w:sz w:val="20"/>
          <w:szCs w:val="20"/>
        </w:rPr>
        <w:t>t</w:t>
      </w:r>
      <w:r>
        <w:rPr>
          <w:rFonts w:ascii="Segoe UI" w:cs="Segoe UI" w:eastAsia="Segoe UI" w:hAnsi="Segoe UI"/>
          <w:b/>
          <w:spacing w:val="0"/>
          <w:w w:val="100"/>
          <w:sz w:val="20"/>
          <w:szCs w:val="20"/>
        </w:rPr>
        <w:t>tac</w:t>
      </w:r>
      <w:r>
        <w:rPr>
          <w:rFonts w:ascii="Segoe UI" w:cs="Segoe UI" w:eastAsia="Segoe UI" w:hAnsi="Segoe UI"/>
          <w:b/>
          <w:spacing w:val="2"/>
          <w:w w:val="100"/>
          <w:sz w:val="20"/>
          <w:szCs w:val="20"/>
        </w:rPr>
        <w:t>h</w:t>
      </w:r>
      <w:r>
        <w:rPr>
          <w:rFonts w:ascii="Segoe UI" w:cs="Segoe UI" w:eastAsia="Segoe UI" w:hAnsi="Segoe UI"/>
          <w:b/>
          <w:spacing w:val="-1"/>
          <w:w w:val="100"/>
          <w:sz w:val="20"/>
          <w:szCs w:val="20"/>
        </w:rPr>
        <w:t>m</w:t>
      </w:r>
      <w:r>
        <w:rPr>
          <w:rFonts w:ascii="Segoe UI" w:cs="Segoe UI" w:eastAsia="Segoe UI" w:hAnsi="Segoe UI"/>
          <w:b/>
          <w:spacing w:val="0"/>
          <w:w w:val="100"/>
          <w:sz w:val="20"/>
          <w:szCs w:val="20"/>
        </w:rPr>
        <w:t>e</w:t>
      </w:r>
      <w:r>
        <w:rPr>
          <w:rFonts w:ascii="Segoe UI" w:cs="Segoe UI" w:eastAsia="Segoe UI" w:hAnsi="Segoe UI"/>
          <w:b/>
          <w:spacing w:val="1"/>
          <w:w w:val="100"/>
          <w:sz w:val="20"/>
          <w:szCs w:val="20"/>
        </w:rPr>
        <w:t>n</w:t>
      </w:r>
      <w:r>
        <w:rPr>
          <w:rFonts w:ascii="Segoe UI" w:cs="Segoe UI" w:eastAsia="Segoe UI" w:hAnsi="Segoe UI"/>
          <w:b/>
          <w:spacing w:val="-2"/>
          <w:w w:val="100"/>
          <w:sz w:val="20"/>
          <w:szCs w:val="20"/>
        </w:rPr>
        <w:t>t</w:t>
      </w:r>
      <w:r>
        <w:rPr>
          <w:rFonts w:ascii="Segoe UI" w:cs="Segoe UI" w:eastAsia="Segoe UI" w:hAnsi="Segoe UI"/>
          <w:b/>
          <w:spacing w:val="2"/>
          <w:w w:val="100"/>
          <w:sz w:val="20"/>
          <w:szCs w:val="20"/>
        </w:rPr>
        <w:t>s</w:t>
      </w:r>
      <w:r>
        <w:rPr>
          <w:rFonts w:ascii="Segoe UI" w:cs="Segoe UI" w:eastAsia="Segoe UI" w:hAnsi="Segoe UI"/>
          <w:b/>
          <w:spacing w:val="0"/>
          <w:w w:val="100"/>
          <w:sz w:val="20"/>
          <w:szCs w:val="20"/>
        </w:rPr>
        <w:t>:</w:t>
      </w:r>
      <w:r>
        <w:rPr>
          <w:rFonts w:ascii="Segoe UI" w:cs="Segoe UI" w:eastAsia="Segoe UI" w:hAnsi="Segoe UI"/>
          <w:b/>
          <w:spacing w:val="0"/>
          <w:w w:val="100"/>
          <w:sz w:val="20"/>
          <w:szCs w:val="20"/>
        </w:rPr>
        <w:t>                               </w:t>
      </w:r>
      <w:r>
        <w:rPr>
          <w:rFonts w:ascii="Segoe UI" w:cs="Segoe UI" w:eastAsia="Segoe UI" w:hAnsi="Segoe UI"/>
          <w:b/>
          <w:spacing w:val="37"/>
          <w:w w:val="100"/>
          <w:sz w:val="20"/>
          <w:szCs w:val="20"/>
        </w:rPr>
        <w:t> </w:t>
      </w:r>
      <w:r>
        <w:rPr>
          <w:rFonts w:ascii="Segoe UI" w:cs="Segoe UI" w:eastAsia="Segoe UI" w:hAnsi="Segoe UI"/>
          <w:spacing w:val="1"/>
          <w:w w:val="100"/>
          <w:sz w:val="20"/>
          <w:szCs w:val="20"/>
        </w:rPr>
        <w:t>B</w:t>
      </w:r>
      <w:r>
        <w:rPr>
          <w:rFonts w:ascii="Segoe UI" w:cs="Segoe UI" w:eastAsia="Segoe UI" w:hAnsi="Segoe UI"/>
          <w:spacing w:val="0"/>
          <w:w w:val="100"/>
          <w:sz w:val="20"/>
          <w:szCs w:val="20"/>
        </w:rPr>
        <w:t>io</w:t>
      </w:r>
      <w:r>
        <w:rPr>
          <w:rFonts w:ascii="Segoe UI" w:cs="Segoe UI" w:eastAsia="Segoe UI" w:hAnsi="Segoe UI"/>
          <w:spacing w:val="-2"/>
          <w:w w:val="100"/>
          <w:sz w:val="20"/>
          <w:szCs w:val="20"/>
        </w:rPr>
        <w:t> </w:t>
      </w:r>
      <w:r>
        <w:rPr>
          <w:rFonts w:ascii="Segoe UI" w:cs="Segoe UI" w:eastAsia="Segoe UI" w:hAnsi="Segoe UI"/>
          <w:spacing w:val="-2"/>
          <w:w w:val="100"/>
          <w:sz w:val="20"/>
          <w:szCs w:val="20"/>
        </w:rPr>
        <w:t>m</w:t>
      </w:r>
      <w:r>
        <w:rPr>
          <w:rFonts w:ascii="Segoe UI" w:cs="Segoe UI" w:eastAsia="Segoe UI" w:hAnsi="Segoe UI"/>
          <w:spacing w:val="0"/>
          <w:w w:val="100"/>
          <w:sz w:val="20"/>
          <w:szCs w:val="20"/>
        </w:rPr>
        <w:t>ap.p</w:t>
      </w:r>
      <w:r>
        <w:rPr>
          <w:rFonts w:ascii="Segoe UI" w:cs="Segoe UI" w:eastAsia="Segoe UI" w:hAnsi="Segoe UI"/>
          <w:spacing w:val="2"/>
          <w:w w:val="100"/>
          <w:sz w:val="20"/>
          <w:szCs w:val="20"/>
        </w:rPr>
        <w:t>d</w:t>
      </w:r>
      <w:r>
        <w:rPr>
          <w:rFonts w:ascii="Segoe UI" w:cs="Segoe UI" w:eastAsia="Segoe UI" w:hAnsi="Segoe UI"/>
          <w:spacing w:val="0"/>
          <w:w w:val="100"/>
          <w:sz w:val="20"/>
          <w:szCs w:val="20"/>
        </w:rPr>
        <w:t>f;</w:t>
      </w:r>
      <w:r>
        <w:rPr>
          <w:rFonts w:ascii="Segoe UI" w:cs="Segoe UI" w:eastAsia="Segoe UI" w:hAnsi="Segoe UI"/>
          <w:spacing w:val="-8"/>
          <w:w w:val="100"/>
          <w:sz w:val="20"/>
          <w:szCs w:val="20"/>
        </w:rPr>
        <w:t> </w:t>
      </w:r>
      <w:r>
        <w:rPr>
          <w:rFonts w:ascii="Segoe UI" w:cs="Segoe UI" w:eastAsia="Segoe UI" w:hAnsi="Segoe UI"/>
          <w:spacing w:val="0"/>
          <w:w w:val="100"/>
          <w:sz w:val="20"/>
          <w:szCs w:val="20"/>
        </w:rPr>
        <w:t>N</w:t>
      </w:r>
      <w:r>
        <w:rPr>
          <w:rFonts w:ascii="Segoe UI" w:cs="Segoe UI" w:eastAsia="Segoe UI" w:hAnsi="Segoe UI"/>
          <w:spacing w:val="-2"/>
          <w:w w:val="100"/>
          <w:sz w:val="20"/>
          <w:szCs w:val="20"/>
        </w:rPr>
        <w:t>P</w:t>
      </w:r>
      <w:r>
        <w:rPr>
          <w:rFonts w:ascii="Segoe UI" w:cs="Segoe UI" w:eastAsia="Segoe UI" w:hAnsi="Segoe UI"/>
          <w:spacing w:val="1"/>
          <w:w w:val="100"/>
          <w:sz w:val="20"/>
          <w:szCs w:val="20"/>
        </w:rPr>
        <w:t>W</w:t>
      </w:r>
      <w:r>
        <w:rPr>
          <w:rFonts w:ascii="Segoe UI" w:cs="Segoe UI" w:eastAsia="Segoe UI" w:hAnsi="Segoe UI"/>
          <w:spacing w:val="0"/>
          <w:w w:val="100"/>
          <w:sz w:val="20"/>
          <w:szCs w:val="20"/>
        </w:rPr>
        <w:t>S</w:t>
      </w:r>
      <w:r>
        <w:rPr>
          <w:rFonts w:ascii="Segoe UI" w:cs="Segoe UI" w:eastAsia="Segoe UI" w:hAnsi="Segoe UI"/>
          <w:spacing w:val="-5"/>
          <w:w w:val="100"/>
          <w:sz w:val="20"/>
          <w:szCs w:val="20"/>
        </w:rPr>
        <w:t> </w:t>
      </w:r>
      <w:r>
        <w:rPr>
          <w:rFonts w:ascii="Segoe UI" w:cs="Segoe UI" w:eastAsia="Segoe UI" w:hAnsi="Segoe UI"/>
          <w:spacing w:val="0"/>
          <w:w w:val="100"/>
          <w:sz w:val="20"/>
          <w:szCs w:val="20"/>
        </w:rPr>
        <w:t>le</w:t>
      </w:r>
      <w:r>
        <w:rPr>
          <w:rFonts w:ascii="Segoe UI" w:cs="Segoe UI" w:eastAsia="Segoe UI" w:hAnsi="Segoe UI"/>
          <w:spacing w:val="-2"/>
          <w:w w:val="100"/>
          <w:sz w:val="20"/>
          <w:szCs w:val="20"/>
        </w:rPr>
        <w:t>t</w:t>
      </w:r>
      <w:r>
        <w:rPr>
          <w:rFonts w:ascii="Segoe UI" w:cs="Segoe UI" w:eastAsia="Segoe UI" w:hAnsi="Segoe UI"/>
          <w:spacing w:val="0"/>
          <w:w w:val="100"/>
          <w:sz w:val="20"/>
          <w:szCs w:val="20"/>
        </w:rPr>
        <w:t>te</w:t>
      </w:r>
      <w:r>
        <w:rPr>
          <w:rFonts w:ascii="Segoe UI" w:cs="Segoe UI" w:eastAsia="Segoe UI" w:hAnsi="Segoe UI"/>
          <w:spacing w:val="-1"/>
          <w:w w:val="100"/>
          <w:sz w:val="20"/>
          <w:szCs w:val="20"/>
        </w:rPr>
        <w:t>r</w:t>
      </w:r>
      <w:r>
        <w:rPr>
          <w:rFonts w:ascii="Segoe UI" w:cs="Segoe UI" w:eastAsia="Segoe UI" w:hAnsi="Segoe UI"/>
          <w:spacing w:val="0"/>
          <w:w w:val="100"/>
          <w:sz w:val="20"/>
          <w:szCs w:val="20"/>
        </w:rPr>
        <w:t>.p</w:t>
      </w:r>
      <w:r>
        <w:rPr>
          <w:rFonts w:ascii="Segoe UI" w:cs="Segoe UI" w:eastAsia="Segoe UI" w:hAnsi="Segoe UI"/>
          <w:spacing w:val="2"/>
          <w:w w:val="100"/>
          <w:sz w:val="20"/>
          <w:szCs w:val="20"/>
        </w:rPr>
        <w:t>d</w:t>
      </w:r>
      <w:r>
        <w:rPr>
          <w:rFonts w:ascii="Segoe UI" w:cs="Segoe UI" w:eastAsia="Segoe UI" w:hAnsi="Segoe UI"/>
          <w:spacing w:val="0"/>
          <w:w w:val="100"/>
          <w:sz w:val="20"/>
          <w:szCs w:val="20"/>
        </w:rPr>
        <w:t>f;</w:t>
      </w:r>
      <w:r>
        <w:rPr>
          <w:rFonts w:ascii="Segoe UI" w:cs="Segoe UI" w:eastAsia="Segoe UI" w:hAnsi="Segoe UI"/>
          <w:spacing w:val="-8"/>
          <w:w w:val="100"/>
          <w:sz w:val="20"/>
          <w:szCs w:val="20"/>
        </w:rPr>
        <w:t> </w:t>
      </w:r>
      <w:r>
        <w:rPr>
          <w:rFonts w:ascii="Segoe UI" w:cs="Segoe UI" w:eastAsia="Segoe UI" w:hAnsi="Segoe UI"/>
          <w:spacing w:val="0"/>
          <w:w w:val="100"/>
          <w:sz w:val="20"/>
          <w:szCs w:val="20"/>
        </w:rPr>
        <w:t>P</w:t>
      </w:r>
      <w:r>
        <w:rPr>
          <w:rFonts w:ascii="Segoe UI" w:cs="Segoe UI" w:eastAsia="Segoe UI" w:hAnsi="Segoe UI"/>
          <w:spacing w:val="-1"/>
          <w:w w:val="100"/>
          <w:sz w:val="20"/>
          <w:szCs w:val="20"/>
        </w:rPr>
        <w:t>r</w:t>
      </w:r>
      <w:r>
        <w:rPr>
          <w:rFonts w:ascii="Segoe UI" w:cs="Segoe UI" w:eastAsia="Segoe UI" w:hAnsi="Segoe UI"/>
          <w:spacing w:val="0"/>
          <w:w w:val="100"/>
          <w:sz w:val="20"/>
          <w:szCs w:val="20"/>
        </w:rPr>
        <w:t>es</w:t>
      </w:r>
      <w:r>
        <w:rPr>
          <w:rFonts w:ascii="Segoe UI" w:cs="Segoe UI" w:eastAsia="Segoe UI" w:hAnsi="Segoe UI"/>
          <w:spacing w:val="-2"/>
          <w:w w:val="100"/>
          <w:sz w:val="20"/>
          <w:szCs w:val="20"/>
        </w:rPr>
        <w:t>c</w:t>
      </w:r>
      <w:r>
        <w:rPr>
          <w:rFonts w:ascii="Segoe UI" w:cs="Segoe UI" w:eastAsia="Segoe UI" w:hAnsi="Segoe UI"/>
          <w:spacing w:val="0"/>
          <w:w w:val="100"/>
          <w:sz w:val="20"/>
          <w:szCs w:val="20"/>
        </w:rPr>
        <w:t>r</w:t>
      </w:r>
      <w:r>
        <w:rPr>
          <w:rFonts w:ascii="Segoe UI" w:cs="Segoe UI" w:eastAsia="Segoe UI" w:hAnsi="Segoe UI"/>
          <w:spacing w:val="2"/>
          <w:w w:val="100"/>
          <w:sz w:val="20"/>
          <w:szCs w:val="20"/>
        </w:rPr>
        <w:t>i</w:t>
      </w:r>
      <w:r>
        <w:rPr>
          <w:rFonts w:ascii="Segoe UI" w:cs="Segoe UI" w:eastAsia="Segoe UI" w:hAnsi="Segoe UI"/>
          <w:spacing w:val="0"/>
          <w:w w:val="100"/>
          <w:sz w:val="20"/>
          <w:szCs w:val="20"/>
        </w:rPr>
        <w:t>bed</w:t>
      </w:r>
      <w:r>
        <w:rPr>
          <w:rFonts w:ascii="Segoe UI" w:cs="Segoe UI" w:eastAsia="Segoe UI" w:hAnsi="Segoe UI"/>
          <w:spacing w:val="-9"/>
          <w:w w:val="100"/>
          <w:sz w:val="20"/>
          <w:szCs w:val="20"/>
        </w:rPr>
        <w:t> </w:t>
      </w:r>
      <w:r>
        <w:rPr>
          <w:rFonts w:ascii="Segoe UI" w:cs="Segoe UI" w:eastAsia="Segoe UI" w:hAnsi="Segoe UI"/>
          <w:spacing w:val="1"/>
          <w:w w:val="100"/>
          <w:sz w:val="20"/>
          <w:szCs w:val="20"/>
        </w:rPr>
        <w:t>B</w:t>
      </w:r>
      <w:r>
        <w:rPr>
          <w:rFonts w:ascii="Segoe UI" w:cs="Segoe UI" w:eastAsia="Segoe UI" w:hAnsi="Segoe UI"/>
          <w:spacing w:val="0"/>
          <w:w w:val="100"/>
          <w:sz w:val="20"/>
          <w:szCs w:val="20"/>
        </w:rPr>
        <w:t>ody</w:t>
      </w:r>
      <w:r>
        <w:rPr>
          <w:rFonts w:ascii="Segoe UI" w:cs="Segoe UI" w:eastAsia="Segoe UI" w:hAnsi="Segoe UI"/>
          <w:spacing w:val="-3"/>
          <w:w w:val="100"/>
          <w:sz w:val="20"/>
          <w:szCs w:val="20"/>
        </w:rPr>
        <w:t> </w:t>
      </w:r>
      <w:r>
        <w:rPr>
          <w:rFonts w:ascii="Segoe UI" w:cs="Segoe UI" w:eastAsia="Segoe UI" w:hAnsi="Segoe UI"/>
          <w:spacing w:val="1"/>
          <w:w w:val="100"/>
          <w:sz w:val="20"/>
          <w:szCs w:val="20"/>
        </w:rPr>
        <w:t>A</w:t>
      </w:r>
      <w:r>
        <w:rPr>
          <w:rFonts w:ascii="Segoe UI" w:cs="Segoe UI" w:eastAsia="Segoe UI" w:hAnsi="Segoe UI"/>
          <w:spacing w:val="0"/>
          <w:w w:val="100"/>
          <w:sz w:val="20"/>
          <w:szCs w:val="20"/>
        </w:rPr>
        <w:t>ppendix.pd</w:t>
      </w:r>
      <w:r>
        <w:rPr>
          <w:rFonts w:ascii="Segoe UI" w:cs="Segoe UI" w:eastAsia="Segoe UI" w:hAnsi="Segoe UI"/>
          <w:spacing w:val="2"/>
          <w:w w:val="100"/>
          <w:sz w:val="20"/>
          <w:szCs w:val="20"/>
        </w:rPr>
        <w:t>f</w:t>
      </w:r>
      <w:r>
        <w:rPr>
          <w:rFonts w:ascii="Segoe UI" w:cs="Segoe UI" w:eastAsia="Segoe UI" w:hAnsi="Segoe UI"/>
          <w:spacing w:val="0"/>
          <w:w w:val="100"/>
          <w:sz w:val="20"/>
          <w:szCs w:val="20"/>
        </w:rPr>
        <w:t>;</w:t>
      </w:r>
      <w:r>
        <w:rPr>
          <w:rFonts w:ascii="Segoe UI" w:cs="Segoe UI" w:eastAsia="Segoe UI" w:hAnsi="Segoe UI"/>
          <w:spacing w:val="-12"/>
          <w:w w:val="100"/>
          <w:sz w:val="20"/>
          <w:szCs w:val="20"/>
        </w:rPr>
        <w:t> </w:t>
      </w:r>
      <w:r>
        <w:rPr>
          <w:rFonts w:ascii="Segoe UI" w:cs="Segoe UI" w:eastAsia="Segoe UI" w:hAnsi="Segoe UI"/>
          <w:spacing w:val="0"/>
          <w:w w:val="100"/>
          <w:sz w:val="20"/>
          <w:szCs w:val="20"/>
        </w:rPr>
        <w:t>Spe</w:t>
      </w:r>
      <w:r>
        <w:rPr>
          <w:rFonts w:ascii="Segoe UI" w:cs="Segoe UI" w:eastAsia="Segoe UI" w:hAnsi="Segoe UI"/>
          <w:spacing w:val="-2"/>
          <w:w w:val="100"/>
          <w:sz w:val="20"/>
          <w:szCs w:val="20"/>
        </w:rPr>
        <w:t>c</w:t>
      </w:r>
      <w:r>
        <w:rPr>
          <w:rFonts w:ascii="Segoe UI" w:cs="Segoe UI" w:eastAsia="Segoe UI" w:hAnsi="Segoe UI"/>
          <w:spacing w:val="2"/>
          <w:w w:val="100"/>
          <w:sz w:val="20"/>
          <w:szCs w:val="20"/>
        </w:rPr>
        <w:t>i</w:t>
      </w:r>
      <w:r>
        <w:rPr>
          <w:rFonts w:ascii="Segoe UI" w:cs="Segoe UI" w:eastAsia="Segoe UI" w:hAnsi="Segoe UI"/>
          <w:spacing w:val="-2"/>
          <w:w w:val="100"/>
          <w:sz w:val="20"/>
          <w:szCs w:val="20"/>
        </w:rPr>
        <w:t>e</w:t>
      </w:r>
      <w:r>
        <w:rPr>
          <w:rFonts w:ascii="Segoe UI" w:cs="Segoe UI" w:eastAsia="Segoe UI" w:hAnsi="Segoe UI"/>
          <w:spacing w:val="0"/>
          <w:w w:val="100"/>
          <w:sz w:val="20"/>
          <w:szCs w:val="20"/>
        </w:rPr>
        <w:t>s</w:t>
      </w:r>
      <w:r>
        <w:rPr>
          <w:rFonts w:ascii="Segoe UI" w:cs="Segoe UI" w:eastAsia="Segoe UI" w:hAnsi="Segoe UI"/>
          <w:spacing w:val="-6"/>
          <w:w w:val="100"/>
          <w:sz w:val="20"/>
          <w:szCs w:val="20"/>
        </w:rPr>
        <w:t> </w:t>
      </w:r>
      <w:r>
        <w:rPr>
          <w:rFonts w:ascii="Segoe UI" w:cs="Segoe UI" w:eastAsia="Segoe UI" w:hAnsi="Segoe UI"/>
          <w:spacing w:val="0"/>
          <w:w w:val="100"/>
          <w:sz w:val="20"/>
          <w:szCs w:val="20"/>
        </w:rPr>
        <w:t>i</w:t>
      </w:r>
      <w:r>
        <w:rPr>
          <w:rFonts w:ascii="Segoe UI" w:cs="Segoe UI" w:eastAsia="Segoe UI" w:hAnsi="Segoe UI"/>
          <w:spacing w:val="-1"/>
          <w:w w:val="100"/>
          <w:sz w:val="20"/>
          <w:szCs w:val="20"/>
        </w:rPr>
        <w:t>n</w:t>
      </w:r>
      <w:r>
        <w:rPr>
          <w:rFonts w:ascii="Segoe UI" w:cs="Segoe UI" w:eastAsia="Segoe UI" w:hAnsi="Segoe UI"/>
          <w:spacing w:val="2"/>
          <w:w w:val="100"/>
          <w:sz w:val="20"/>
          <w:szCs w:val="20"/>
        </w:rPr>
        <w:t>f</w:t>
      </w:r>
      <w:r>
        <w:rPr>
          <w:rFonts w:ascii="Segoe UI" w:cs="Segoe UI" w:eastAsia="Segoe UI" w:hAnsi="Segoe UI"/>
          <w:spacing w:val="0"/>
          <w:w w:val="100"/>
          <w:sz w:val="20"/>
          <w:szCs w:val="20"/>
        </w:rPr>
        <w:t>o.pd</w:t>
      </w:r>
      <w:r>
        <w:rPr>
          <w:rFonts w:ascii="Segoe UI" w:cs="Segoe UI" w:eastAsia="Segoe UI" w:hAnsi="Segoe UI"/>
          <w:spacing w:val="2"/>
          <w:w w:val="100"/>
          <w:sz w:val="20"/>
          <w:szCs w:val="20"/>
        </w:rPr>
        <w:t>f</w:t>
      </w:r>
      <w:r>
        <w:rPr>
          <w:rFonts w:ascii="Segoe UI" w:cs="Segoe UI" w:eastAsia="Segoe UI" w:hAnsi="Segoe UI"/>
          <w:spacing w:val="0"/>
          <w:w w:val="100"/>
          <w:sz w:val="20"/>
          <w:szCs w:val="20"/>
        </w:rPr>
        <w:t>;</w:t>
      </w:r>
      <w:r>
        <w:rPr>
          <w:rFonts w:ascii="Segoe UI" w:cs="Segoe UI" w:eastAsia="Segoe UI" w:hAnsi="Segoe UI"/>
          <w:spacing w:val="0"/>
          <w:w w:val="100"/>
          <w:sz w:val="20"/>
          <w:szCs w:val="20"/>
        </w:rPr>
        <w:t> </w:t>
      </w:r>
      <w:r>
        <w:rPr>
          <w:rFonts w:ascii="Segoe UI" w:cs="Segoe UI" w:eastAsia="Segoe UI" w:hAnsi="Segoe UI"/>
          <w:spacing w:val="0"/>
          <w:w w:val="100"/>
          <w:sz w:val="20"/>
          <w:szCs w:val="20"/>
        </w:rPr>
        <w:t>Spe</w:t>
      </w:r>
      <w:r>
        <w:rPr>
          <w:rFonts w:ascii="Segoe UI" w:cs="Segoe UI" w:eastAsia="Segoe UI" w:hAnsi="Segoe UI"/>
          <w:spacing w:val="-2"/>
          <w:w w:val="100"/>
          <w:sz w:val="20"/>
          <w:szCs w:val="20"/>
        </w:rPr>
        <w:t>c</w:t>
      </w:r>
      <w:r>
        <w:rPr>
          <w:rFonts w:ascii="Segoe UI" w:cs="Segoe UI" w:eastAsia="Segoe UI" w:hAnsi="Segoe UI"/>
          <w:spacing w:val="2"/>
          <w:w w:val="100"/>
          <w:sz w:val="20"/>
          <w:szCs w:val="20"/>
        </w:rPr>
        <w:t>i</w:t>
      </w:r>
      <w:r>
        <w:rPr>
          <w:rFonts w:ascii="Segoe UI" w:cs="Segoe UI" w:eastAsia="Segoe UI" w:hAnsi="Segoe UI"/>
          <w:spacing w:val="-2"/>
          <w:w w:val="100"/>
          <w:sz w:val="20"/>
          <w:szCs w:val="20"/>
        </w:rPr>
        <w:t>e</w:t>
      </w:r>
      <w:r>
        <w:rPr>
          <w:rFonts w:ascii="Segoe UI" w:cs="Segoe UI" w:eastAsia="Segoe UI" w:hAnsi="Segoe UI"/>
          <w:spacing w:val="0"/>
          <w:w w:val="100"/>
          <w:sz w:val="20"/>
          <w:szCs w:val="20"/>
        </w:rPr>
        <w:t>s</w:t>
      </w:r>
      <w:r>
        <w:rPr>
          <w:rFonts w:ascii="Segoe UI" w:cs="Segoe UI" w:eastAsia="Segoe UI" w:hAnsi="Segoe UI"/>
          <w:spacing w:val="-6"/>
          <w:w w:val="100"/>
          <w:sz w:val="20"/>
          <w:szCs w:val="20"/>
        </w:rPr>
        <w:t> </w:t>
      </w:r>
      <w:r>
        <w:rPr>
          <w:rFonts w:ascii="Segoe UI" w:cs="Segoe UI" w:eastAsia="Segoe UI" w:hAnsi="Segoe UI"/>
          <w:spacing w:val="-2"/>
          <w:w w:val="100"/>
          <w:sz w:val="20"/>
          <w:szCs w:val="20"/>
        </w:rPr>
        <w:t>m</w:t>
      </w:r>
      <w:r>
        <w:rPr>
          <w:rFonts w:ascii="Segoe UI" w:cs="Segoe UI" w:eastAsia="Segoe UI" w:hAnsi="Segoe UI"/>
          <w:spacing w:val="0"/>
          <w:w w:val="100"/>
          <w:sz w:val="20"/>
          <w:szCs w:val="20"/>
        </w:rPr>
        <w:t>ap.p</w:t>
      </w:r>
      <w:r>
        <w:rPr>
          <w:rFonts w:ascii="Segoe UI" w:cs="Segoe UI" w:eastAsia="Segoe UI" w:hAnsi="Segoe UI"/>
          <w:spacing w:val="2"/>
          <w:w w:val="100"/>
          <w:sz w:val="20"/>
          <w:szCs w:val="20"/>
        </w:rPr>
        <w:t>d</w:t>
      </w:r>
      <w:r>
        <w:rPr>
          <w:rFonts w:ascii="Segoe UI" w:cs="Segoe UI" w:eastAsia="Segoe UI" w:hAnsi="Segoe UI"/>
          <w:spacing w:val="0"/>
          <w:w w:val="100"/>
          <w:sz w:val="20"/>
          <w:szCs w:val="20"/>
        </w:rPr>
        <w:t>f</w:t>
      </w:r>
      <w:r>
        <w:rPr>
          <w:rFonts w:ascii="Segoe UI" w:cs="Segoe UI" w:eastAsia="Segoe UI" w:hAnsi="Segoe UI"/>
          <w:spacing w:val="0"/>
          <w:w w:val="100"/>
          <w:sz w:val="20"/>
          <w:szCs w:val="20"/>
        </w:rPr>
      </w:r>
    </w:p>
    <w:p>
      <w:pPr>
        <w:rPr>
          <w:sz w:val="24"/>
          <w:szCs w:val="24"/>
        </w:rPr>
        <w:jc w:val="left"/>
        <w:spacing w:before="19" w:line="240" w:lineRule="exact"/>
      </w:pPr>
      <w:r>
        <w:rPr>
          <w:sz w:val="24"/>
          <w:szCs w:val="24"/>
        </w:rPr>
      </w:r>
    </w:p>
    <w:p>
      <w:pPr>
        <w:rPr>
          <w:rFonts w:ascii="Segoe UI" w:cs="Segoe UI" w:eastAsia="Segoe UI" w:hAnsi="Segoe UI"/>
          <w:sz w:val="20"/>
          <w:szCs w:val="20"/>
        </w:rPr>
        <w:jc w:val="left"/>
        <w:spacing w:line="240" w:lineRule="exact"/>
        <w:ind w:left="117"/>
      </w:pPr>
      <w:r>
        <w:rPr>
          <w:rFonts w:ascii="Segoe UI" w:cs="Segoe UI" w:eastAsia="Segoe UI" w:hAnsi="Segoe UI"/>
          <w:b/>
          <w:spacing w:val="1"/>
          <w:w w:val="100"/>
          <w:position w:val="-1"/>
          <w:sz w:val="20"/>
          <w:szCs w:val="20"/>
        </w:rPr>
        <w:t>C</w:t>
      </w:r>
      <w:r>
        <w:rPr>
          <w:rFonts w:ascii="Segoe UI" w:cs="Segoe UI" w:eastAsia="Segoe UI" w:hAnsi="Segoe UI"/>
          <w:b/>
          <w:spacing w:val="0"/>
          <w:w w:val="100"/>
          <w:position w:val="-1"/>
          <w:sz w:val="20"/>
          <w:szCs w:val="20"/>
        </w:rPr>
        <w:t>ate</w:t>
      </w:r>
      <w:r>
        <w:rPr>
          <w:rFonts w:ascii="Segoe UI" w:cs="Segoe UI" w:eastAsia="Segoe UI" w:hAnsi="Segoe UI"/>
          <w:b/>
          <w:spacing w:val="-2"/>
          <w:w w:val="100"/>
          <w:position w:val="-1"/>
          <w:sz w:val="20"/>
          <w:szCs w:val="20"/>
        </w:rPr>
        <w:t>g</w:t>
      </w:r>
      <w:r>
        <w:rPr>
          <w:rFonts w:ascii="Segoe UI" w:cs="Segoe UI" w:eastAsia="Segoe UI" w:hAnsi="Segoe UI"/>
          <w:b/>
          <w:spacing w:val="2"/>
          <w:w w:val="100"/>
          <w:position w:val="-1"/>
          <w:sz w:val="20"/>
          <w:szCs w:val="20"/>
        </w:rPr>
        <w:t>o</w:t>
      </w:r>
      <w:r>
        <w:rPr>
          <w:rFonts w:ascii="Segoe UI" w:cs="Segoe UI" w:eastAsia="Segoe UI" w:hAnsi="Segoe UI"/>
          <w:b/>
          <w:spacing w:val="-1"/>
          <w:w w:val="100"/>
          <w:position w:val="-1"/>
          <w:sz w:val="20"/>
          <w:szCs w:val="20"/>
        </w:rPr>
        <w:t>r</w:t>
      </w:r>
      <w:r>
        <w:rPr>
          <w:rFonts w:ascii="Segoe UI" w:cs="Segoe UI" w:eastAsia="Segoe UI" w:hAnsi="Segoe UI"/>
          <w:b/>
          <w:spacing w:val="1"/>
          <w:w w:val="100"/>
          <w:position w:val="-1"/>
          <w:sz w:val="20"/>
          <w:szCs w:val="20"/>
        </w:rPr>
        <w:t>i</w:t>
      </w:r>
      <w:r>
        <w:rPr>
          <w:rFonts w:ascii="Segoe UI" w:cs="Segoe UI" w:eastAsia="Segoe UI" w:hAnsi="Segoe UI"/>
          <w:b/>
          <w:spacing w:val="2"/>
          <w:w w:val="100"/>
          <w:position w:val="-1"/>
          <w:sz w:val="20"/>
          <w:szCs w:val="20"/>
        </w:rPr>
        <w:t>e</w:t>
      </w:r>
      <w:r>
        <w:rPr>
          <w:rFonts w:ascii="Segoe UI" w:cs="Segoe UI" w:eastAsia="Segoe UI" w:hAnsi="Segoe UI"/>
          <w:b/>
          <w:spacing w:val="0"/>
          <w:w w:val="100"/>
          <w:position w:val="-1"/>
          <w:sz w:val="20"/>
          <w:szCs w:val="20"/>
        </w:rPr>
        <w:t>s:</w:t>
      </w:r>
      <w:r>
        <w:rPr>
          <w:rFonts w:ascii="Segoe UI" w:cs="Segoe UI" w:eastAsia="Segoe UI" w:hAnsi="Segoe UI"/>
          <w:b/>
          <w:spacing w:val="0"/>
          <w:w w:val="100"/>
          <w:position w:val="-1"/>
          <w:sz w:val="20"/>
          <w:szCs w:val="20"/>
        </w:rPr>
        <w:t>                                   </w:t>
      </w:r>
      <w:r>
        <w:rPr>
          <w:rFonts w:ascii="Segoe UI" w:cs="Segoe UI" w:eastAsia="Segoe UI" w:hAnsi="Segoe UI"/>
          <w:b/>
          <w:spacing w:val="18"/>
          <w:w w:val="100"/>
          <w:position w:val="-1"/>
          <w:sz w:val="20"/>
          <w:szCs w:val="20"/>
        </w:rPr>
        <w:t> </w:t>
      </w:r>
      <w:r>
        <w:rPr>
          <w:rFonts w:ascii="Segoe UI" w:cs="Segoe UI" w:eastAsia="Segoe UI" w:hAnsi="Segoe UI"/>
          <w:spacing w:val="-2"/>
          <w:w w:val="100"/>
          <w:position w:val="-1"/>
          <w:sz w:val="20"/>
          <w:szCs w:val="20"/>
        </w:rPr>
        <w:t>C</w:t>
      </w:r>
      <w:r>
        <w:rPr>
          <w:rFonts w:ascii="Segoe UI" w:cs="Segoe UI" w:eastAsia="Segoe UI" w:hAnsi="Segoe UI"/>
          <w:spacing w:val="0"/>
          <w:w w:val="100"/>
          <w:position w:val="-1"/>
          <w:sz w:val="20"/>
          <w:szCs w:val="20"/>
        </w:rPr>
        <w:t>o</w:t>
      </w:r>
      <w:r>
        <w:rPr>
          <w:rFonts w:ascii="Segoe UI" w:cs="Segoe UI" w:eastAsia="Segoe UI" w:hAnsi="Segoe UI"/>
          <w:spacing w:val="2"/>
          <w:w w:val="100"/>
          <w:position w:val="-1"/>
          <w:sz w:val="20"/>
          <w:szCs w:val="20"/>
        </w:rPr>
        <w:t>l</w:t>
      </w:r>
      <w:r>
        <w:rPr>
          <w:rFonts w:ascii="Segoe UI" w:cs="Segoe UI" w:eastAsia="Segoe UI" w:hAnsi="Segoe UI"/>
          <w:spacing w:val="0"/>
          <w:w w:val="100"/>
          <w:position w:val="-1"/>
          <w:sz w:val="20"/>
          <w:szCs w:val="20"/>
        </w:rPr>
        <w:t>e</w:t>
      </w:r>
      <w:r>
        <w:rPr>
          <w:rFonts w:ascii="Segoe UI" w:cs="Segoe UI" w:eastAsia="Segoe UI" w:hAnsi="Segoe UI"/>
          <w:spacing w:val="-2"/>
          <w:w w:val="100"/>
          <w:position w:val="-1"/>
          <w:sz w:val="20"/>
          <w:szCs w:val="20"/>
        </w:rPr>
        <w:t>t</w:t>
      </w:r>
      <w:r>
        <w:rPr>
          <w:rFonts w:ascii="Segoe UI" w:cs="Segoe UI" w:eastAsia="Segoe UI" w:hAnsi="Segoe UI"/>
          <w:spacing w:val="0"/>
          <w:w w:val="100"/>
          <w:position w:val="-1"/>
          <w:sz w:val="20"/>
          <w:szCs w:val="20"/>
        </w:rPr>
        <w:t>te</w:t>
      </w:r>
      <w:r>
        <w:rPr>
          <w:rFonts w:ascii="Segoe UI" w:cs="Segoe UI" w:eastAsia="Segoe UI" w:hAnsi="Segoe UI"/>
          <w:spacing w:val="0"/>
          <w:w w:val="100"/>
          <w:position w:val="0"/>
          <w:sz w:val="20"/>
          <w:szCs w:val="20"/>
        </w:rPr>
      </w:r>
    </w:p>
    <w:p>
      <w:pPr>
        <w:rPr>
          <w:sz w:val="11"/>
          <w:szCs w:val="11"/>
        </w:rPr>
        <w:jc w:val="left"/>
        <w:spacing w:before="9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Calibri" w:cs="Calibri" w:eastAsia="Calibri" w:hAnsi="Calibri"/>
          <w:sz w:val="18"/>
          <w:szCs w:val="18"/>
        </w:rPr>
        <w:jc w:val="both"/>
        <w:spacing w:before="20"/>
        <w:ind w:left="117" w:right="390"/>
      </w:pPr>
      <w:r>
        <w:pict>
          <v:group coordorigin="701,14" coordsize="10477,675" style="position:absolute;margin-left:35.025pt;margin-top:0.7126pt;width:523.83pt;height:33.75pt;mso-position-horizontal-relative:page;mso-position-vertical-relative:paragraph;z-index:-76">
            <v:shape coordorigin="708,22" coordsize="10462,221" fillcolor="#F6AC3B" filled="t" path="m708,22l11170,22,11170,243,708,243,708,22xe" stroked="f" style="position:absolute;left:708;top:22;width:10462;height:221">
              <v:path arrowok="t"/>
              <v:fill/>
            </v:shape>
            <v:shape coordorigin="708,243" coordsize="10462,218" fillcolor="#F6AC3B" filled="t" path="m708,243l11170,243,11170,461,708,461,708,243xe" stroked="f" style="position:absolute;left:708;top:243;width:10462;height:218">
              <v:path arrowok="t"/>
              <v:fill/>
            </v:shape>
            <v:shape coordorigin="708,461" coordsize="10462,221" fillcolor="#F6AC3B" filled="t" path="m708,461l11170,461,11170,682,708,682,708,461xe" stroked="f" style="position:absolute;left:708;top:461;width:10462;height:221">
              <v:path arrowok="t"/>
              <v:fill/>
            </v:shape>
            <w10:wrap type="none"/>
          </v:group>
        </w:pict>
      </w:r>
      <w:r>
        <w:rPr>
          <w:rFonts w:ascii="Calibri" w:cs="Calibri" w:eastAsia="Calibri" w:hAnsi="Calibri"/>
          <w:b/>
          <w:color w:val="9C6400"/>
          <w:spacing w:val="0"/>
          <w:w w:val="100"/>
          <w:sz w:val="14"/>
          <w:szCs w:val="14"/>
        </w:rPr>
        <w:t>CA</w:t>
      </w:r>
      <w:r>
        <w:rPr>
          <w:rFonts w:ascii="Calibri" w:cs="Calibri" w:eastAsia="Calibri" w:hAnsi="Calibri"/>
          <w:b/>
          <w:color w:val="9C6400"/>
          <w:spacing w:val="1"/>
          <w:w w:val="100"/>
          <w:sz w:val="14"/>
          <w:szCs w:val="14"/>
        </w:rPr>
        <w:t>U</w:t>
      </w:r>
      <w:r>
        <w:rPr>
          <w:rFonts w:ascii="Calibri" w:cs="Calibri" w:eastAsia="Calibri" w:hAnsi="Calibri"/>
          <w:b/>
          <w:color w:val="9C6400"/>
          <w:spacing w:val="0"/>
          <w:w w:val="100"/>
          <w:sz w:val="14"/>
          <w:szCs w:val="14"/>
        </w:rPr>
        <w:t>T</w:t>
      </w:r>
      <w:r>
        <w:rPr>
          <w:rFonts w:ascii="Calibri" w:cs="Calibri" w:eastAsia="Calibri" w:hAnsi="Calibri"/>
          <w:b/>
          <w:color w:val="9C6400"/>
          <w:spacing w:val="-1"/>
          <w:w w:val="100"/>
          <w:sz w:val="14"/>
          <w:szCs w:val="14"/>
        </w:rPr>
        <w:t>I</w:t>
      </w:r>
      <w:r>
        <w:rPr>
          <w:rFonts w:ascii="Calibri" w:cs="Calibri" w:eastAsia="Calibri" w:hAnsi="Calibri"/>
          <w:b/>
          <w:color w:val="9C6400"/>
          <w:spacing w:val="2"/>
          <w:w w:val="100"/>
          <w:sz w:val="14"/>
          <w:szCs w:val="14"/>
        </w:rPr>
        <w:t>O</w:t>
      </w:r>
      <w:r>
        <w:rPr>
          <w:rFonts w:ascii="Calibri" w:cs="Calibri" w:eastAsia="Calibri" w:hAnsi="Calibri"/>
          <w:b/>
          <w:color w:val="9C6400"/>
          <w:spacing w:val="0"/>
          <w:w w:val="100"/>
          <w:sz w:val="14"/>
          <w:szCs w:val="14"/>
        </w:rPr>
        <w:t>N:</w:t>
      </w:r>
      <w:r>
        <w:rPr>
          <w:rFonts w:ascii="Calibri" w:cs="Calibri" w:eastAsia="Calibri" w:hAnsi="Calibri"/>
          <w:b/>
          <w:color w:val="9C6400"/>
          <w:spacing w:val="3"/>
          <w:w w:val="100"/>
          <w:sz w:val="14"/>
          <w:szCs w:val="14"/>
        </w:rPr>
        <w:t> </w:t>
      </w:r>
      <w:r>
        <w:rPr>
          <w:rFonts w:ascii="Calibri" w:cs="Calibri" w:eastAsia="Calibri" w:hAnsi="Calibri"/>
          <w:color w:val="000000"/>
          <w:spacing w:val="0"/>
          <w:w w:val="100"/>
          <w:sz w:val="18"/>
          <w:szCs w:val="18"/>
        </w:rPr>
        <w:t>This</w:t>
      </w:r>
      <w:r>
        <w:rPr>
          <w:rFonts w:ascii="Calibri" w:cs="Calibri" w:eastAsia="Calibri" w:hAnsi="Calibri"/>
          <w:color w:val="000000"/>
          <w:spacing w:val="-1"/>
          <w:w w:val="100"/>
          <w:sz w:val="18"/>
          <w:szCs w:val="18"/>
        </w:rPr>
        <w:t> </w:t>
      </w:r>
      <w:r>
        <w:rPr>
          <w:rFonts w:ascii="Calibri" w:cs="Calibri" w:eastAsia="Calibri" w:hAnsi="Calibri"/>
          <w:color w:val="000000"/>
          <w:spacing w:val="2"/>
          <w:w w:val="100"/>
          <w:sz w:val="18"/>
          <w:szCs w:val="18"/>
        </w:rPr>
        <w:t>e</w:t>
      </w:r>
      <w:r>
        <w:rPr>
          <w:rFonts w:ascii="Calibri" w:cs="Calibri" w:eastAsia="Calibri" w:hAnsi="Calibri"/>
          <w:color w:val="000000"/>
          <w:spacing w:val="0"/>
          <w:w w:val="100"/>
          <w:sz w:val="18"/>
          <w:szCs w:val="18"/>
        </w:rPr>
        <w:t>Ma</w:t>
      </w:r>
      <w:r>
        <w:rPr>
          <w:rFonts w:ascii="Calibri" w:cs="Calibri" w:eastAsia="Calibri" w:hAnsi="Calibri"/>
          <w:color w:val="000000"/>
          <w:spacing w:val="-2"/>
          <w:w w:val="100"/>
          <w:sz w:val="18"/>
          <w:szCs w:val="18"/>
        </w:rPr>
        <w:t>i</w:t>
      </w:r>
      <w:r>
        <w:rPr>
          <w:rFonts w:ascii="Calibri" w:cs="Calibri" w:eastAsia="Calibri" w:hAnsi="Calibri"/>
          <w:color w:val="000000"/>
          <w:spacing w:val="0"/>
          <w:w w:val="100"/>
          <w:sz w:val="18"/>
          <w:szCs w:val="18"/>
        </w:rPr>
        <w:t>l</w:t>
      </w:r>
      <w:r>
        <w:rPr>
          <w:rFonts w:ascii="Calibri" w:cs="Calibri" w:eastAsia="Calibri" w:hAnsi="Calibri"/>
          <w:color w:val="000000"/>
          <w:spacing w:val="0"/>
          <w:w w:val="100"/>
          <w:sz w:val="18"/>
          <w:szCs w:val="18"/>
        </w:rPr>
        <w:t> </w:t>
      </w:r>
      <w:r>
        <w:rPr>
          <w:rFonts w:ascii="Calibri" w:cs="Calibri" w:eastAsia="Calibri" w:hAnsi="Calibri"/>
          <w:color w:val="000000"/>
          <w:spacing w:val="0"/>
          <w:w w:val="100"/>
          <w:sz w:val="18"/>
          <w:szCs w:val="18"/>
        </w:rPr>
        <w:t>orig</w:t>
      </w:r>
      <w:r>
        <w:rPr>
          <w:rFonts w:ascii="Calibri" w:cs="Calibri" w:eastAsia="Calibri" w:hAnsi="Calibri"/>
          <w:color w:val="000000"/>
          <w:spacing w:val="2"/>
          <w:w w:val="100"/>
          <w:sz w:val="18"/>
          <w:szCs w:val="18"/>
        </w:rPr>
        <w:t>i</w:t>
      </w:r>
      <w:r>
        <w:rPr>
          <w:rFonts w:ascii="Calibri" w:cs="Calibri" w:eastAsia="Calibri" w:hAnsi="Calibri"/>
          <w:color w:val="000000"/>
          <w:spacing w:val="-1"/>
          <w:w w:val="100"/>
          <w:sz w:val="18"/>
          <w:szCs w:val="18"/>
        </w:rPr>
        <w:t>n</w:t>
      </w:r>
      <w:r>
        <w:rPr>
          <w:rFonts w:ascii="Calibri" w:cs="Calibri" w:eastAsia="Calibri" w:hAnsi="Calibri"/>
          <w:color w:val="000000"/>
          <w:spacing w:val="0"/>
          <w:w w:val="100"/>
          <w:sz w:val="18"/>
          <w:szCs w:val="18"/>
        </w:rPr>
        <w:t>ated</w:t>
      </w:r>
      <w:r>
        <w:rPr>
          <w:rFonts w:ascii="Calibri" w:cs="Calibri" w:eastAsia="Calibri" w:hAnsi="Calibri"/>
          <w:color w:val="000000"/>
          <w:spacing w:val="0"/>
          <w:w w:val="100"/>
          <w:sz w:val="18"/>
          <w:szCs w:val="18"/>
        </w:rPr>
        <w:t> </w:t>
      </w:r>
      <w:r>
        <w:rPr>
          <w:rFonts w:ascii="Calibri" w:cs="Calibri" w:eastAsia="Calibri" w:hAnsi="Calibri"/>
          <w:color w:val="000000"/>
          <w:spacing w:val="0"/>
          <w:w w:val="100"/>
          <w:sz w:val="18"/>
          <w:szCs w:val="18"/>
        </w:rPr>
        <w:t>from</w:t>
      </w:r>
      <w:r>
        <w:rPr>
          <w:rFonts w:ascii="Calibri" w:cs="Calibri" w:eastAsia="Calibri" w:hAnsi="Calibri"/>
          <w:color w:val="000000"/>
          <w:spacing w:val="1"/>
          <w:w w:val="100"/>
          <w:sz w:val="18"/>
          <w:szCs w:val="18"/>
        </w:rPr>
        <w:t> </w:t>
      </w:r>
      <w:r>
        <w:rPr>
          <w:rFonts w:ascii="Calibri" w:cs="Calibri" w:eastAsia="Calibri" w:hAnsi="Calibri"/>
          <w:color w:val="000000"/>
          <w:spacing w:val="2"/>
          <w:w w:val="100"/>
          <w:sz w:val="18"/>
          <w:szCs w:val="18"/>
        </w:rPr>
        <w:t>o</w:t>
      </w:r>
      <w:r>
        <w:rPr>
          <w:rFonts w:ascii="Calibri" w:cs="Calibri" w:eastAsia="Calibri" w:hAnsi="Calibri"/>
          <w:color w:val="000000"/>
          <w:spacing w:val="-1"/>
          <w:w w:val="100"/>
          <w:sz w:val="18"/>
          <w:szCs w:val="18"/>
        </w:rPr>
        <w:t>u</w:t>
      </w:r>
      <w:r>
        <w:rPr>
          <w:rFonts w:ascii="Calibri" w:cs="Calibri" w:eastAsia="Calibri" w:hAnsi="Calibri"/>
          <w:color w:val="000000"/>
          <w:spacing w:val="0"/>
          <w:w w:val="100"/>
          <w:sz w:val="18"/>
          <w:szCs w:val="18"/>
        </w:rPr>
        <w:t>t</w:t>
      </w:r>
      <w:r>
        <w:rPr>
          <w:rFonts w:ascii="Calibri" w:cs="Calibri" w:eastAsia="Calibri" w:hAnsi="Calibri"/>
          <w:color w:val="000000"/>
          <w:spacing w:val="-2"/>
          <w:w w:val="100"/>
          <w:sz w:val="18"/>
          <w:szCs w:val="18"/>
        </w:rPr>
        <w:t>s</w:t>
      </w:r>
      <w:r>
        <w:rPr>
          <w:rFonts w:ascii="Calibri" w:cs="Calibri" w:eastAsia="Calibri" w:hAnsi="Calibri"/>
          <w:color w:val="000000"/>
          <w:spacing w:val="0"/>
          <w:w w:val="100"/>
          <w:sz w:val="18"/>
          <w:szCs w:val="18"/>
        </w:rPr>
        <w:t>i</w:t>
      </w:r>
      <w:r>
        <w:rPr>
          <w:rFonts w:ascii="Calibri" w:cs="Calibri" w:eastAsia="Calibri" w:hAnsi="Calibri"/>
          <w:color w:val="000000"/>
          <w:spacing w:val="-1"/>
          <w:w w:val="100"/>
          <w:sz w:val="18"/>
          <w:szCs w:val="18"/>
        </w:rPr>
        <w:t>d</w:t>
      </w:r>
      <w:r>
        <w:rPr>
          <w:rFonts w:ascii="Calibri" w:cs="Calibri" w:eastAsia="Calibri" w:hAnsi="Calibri"/>
          <w:color w:val="000000"/>
          <w:spacing w:val="0"/>
          <w:w w:val="100"/>
          <w:sz w:val="18"/>
          <w:szCs w:val="18"/>
        </w:rPr>
        <w:t>e</w:t>
      </w:r>
      <w:r>
        <w:rPr>
          <w:rFonts w:ascii="Calibri" w:cs="Calibri" w:eastAsia="Calibri" w:hAnsi="Calibri"/>
          <w:color w:val="000000"/>
          <w:spacing w:val="-1"/>
          <w:w w:val="100"/>
          <w:sz w:val="18"/>
          <w:szCs w:val="18"/>
        </w:rPr>
        <w:t> </w:t>
      </w:r>
      <w:r>
        <w:rPr>
          <w:rFonts w:ascii="Calibri" w:cs="Calibri" w:eastAsia="Calibri" w:hAnsi="Calibri"/>
          <w:color w:val="000000"/>
          <w:spacing w:val="1"/>
          <w:w w:val="100"/>
          <w:sz w:val="18"/>
          <w:szCs w:val="18"/>
        </w:rPr>
        <w:t>y</w:t>
      </w:r>
      <w:r>
        <w:rPr>
          <w:rFonts w:ascii="Calibri" w:cs="Calibri" w:eastAsia="Calibri" w:hAnsi="Calibri"/>
          <w:color w:val="000000"/>
          <w:spacing w:val="0"/>
          <w:w w:val="100"/>
          <w:sz w:val="18"/>
          <w:szCs w:val="18"/>
        </w:rPr>
        <w:t>o</w:t>
      </w:r>
      <w:r>
        <w:rPr>
          <w:rFonts w:ascii="Calibri" w:cs="Calibri" w:eastAsia="Calibri" w:hAnsi="Calibri"/>
          <w:color w:val="000000"/>
          <w:spacing w:val="-1"/>
          <w:w w:val="100"/>
          <w:sz w:val="18"/>
          <w:szCs w:val="18"/>
        </w:rPr>
        <w:t>u</w:t>
      </w:r>
      <w:r>
        <w:rPr>
          <w:rFonts w:ascii="Calibri" w:cs="Calibri" w:eastAsia="Calibri" w:hAnsi="Calibri"/>
          <w:color w:val="000000"/>
          <w:spacing w:val="0"/>
          <w:w w:val="100"/>
          <w:sz w:val="18"/>
          <w:szCs w:val="18"/>
        </w:rPr>
        <w:t>r</w:t>
      </w:r>
      <w:r>
        <w:rPr>
          <w:rFonts w:ascii="Calibri" w:cs="Calibri" w:eastAsia="Calibri" w:hAnsi="Calibri"/>
          <w:color w:val="000000"/>
          <w:spacing w:val="0"/>
          <w:w w:val="100"/>
          <w:sz w:val="18"/>
          <w:szCs w:val="18"/>
        </w:rPr>
        <w:t> </w:t>
      </w:r>
      <w:r>
        <w:rPr>
          <w:rFonts w:ascii="Calibri" w:cs="Calibri" w:eastAsia="Calibri" w:hAnsi="Calibri"/>
          <w:color w:val="000000"/>
          <w:spacing w:val="0"/>
          <w:w w:val="100"/>
          <w:sz w:val="18"/>
          <w:szCs w:val="18"/>
        </w:rPr>
        <w:t>org</w:t>
      </w:r>
      <w:r>
        <w:rPr>
          <w:rFonts w:ascii="Calibri" w:cs="Calibri" w:eastAsia="Calibri" w:hAnsi="Calibri"/>
          <w:color w:val="000000"/>
          <w:spacing w:val="2"/>
          <w:w w:val="100"/>
          <w:sz w:val="18"/>
          <w:szCs w:val="18"/>
        </w:rPr>
        <w:t>a</w:t>
      </w:r>
      <w:r>
        <w:rPr>
          <w:rFonts w:ascii="Calibri" w:cs="Calibri" w:eastAsia="Calibri" w:hAnsi="Calibri"/>
          <w:color w:val="000000"/>
          <w:spacing w:val="-1"/>
          <w:w w:val="100"/>
          <w:sz w:val="18"/>
          <w:szCs w:val="18"/>
        </w:rPr>
        <w:t>n</w:t>
      </w:r>
      <w:r>
        <w:rPr>
          <w:rFonts w:ascii="Calibri" w:cs="Calibri" w:eastAsia="Calibri" w:hAnsi="Calibri"/>
          <w:color w:val="000000"/>
          <w:spacing w:val="0"/>
          <w:w w:val="100"/>
          <w:sz w:val="18"/>
          <w:szCs w:val="18"/>
        </w:rPr>
        <w:t>isat</w:t>
      </w:r>
      <w:r>
        <w:rPr>
          <w:rFonts w:ascii="Calibri" w:cs="Calibri" w:eastAsia="Calibri" w:hAnsi="Calibri"/>
          <w:color w:val="000000"/>
          <w:spacing w:val="-2"/>
          <w:w w:val="100"/>
          <w:sz w:val="18"/>
          <w:szCs w:val="18"/>
        </w:rPr>
        <w:t>i</w:t>
      </w:r>
      <w:r>
        <w:rPr>
          <w:rFonts w:ascii="Calibri" w:cs="Calibri" w:eastAsia="Calibri" w:hAnsi="Calibri"/>
          <w:color w:val="000000"/>
          <w:spacing w:val="2"/>
          <w:w w:val="100"/>
          <w:sz w:val="18"/>
          <w:szCs w:val="18"/>
        </w:rPr>
        <w:t>o</w:t>
      </w:r>
      <w:r>
        <w:rPr>
          <w:rFonts w:ascii="Calibri" w:cs="Calibri" w:eastAsia="Calibri" w:hAnsi="Calibri"/>
          <w:color w:val="000000"/>
          <w:spacing w:val="0"/>
          <w:w w:val="100"/>
          <w:sz w:val="18"/>
          <w:szCs w:val="18"/>
        </w:rPr>
        <w:t>n</w:t>
      </w:r>
      <w:r>
        <w:rPr>
          <w:rFonts w:ascii="Calibri" w:cs="Calibri" w:eastAsia="Calibri" w:hAnsi="Calibri"/>
          <w:color w:val="000000"/>
          <w:spacing w:val="-2"/>
          <w:w w:val="100"/>
          <w:sz w:val="18"/>
          <w:szCs w:val="18"/>
        </w:rPr>
        <w:t> </w:t>
      </w:r>
      <w:r>
        <w:rPr>
          <w:rFonts w:ascii="Calibri" w:cs="Calibri" w:eastAsia="Calibri" w:hAnsi="Calibri"/>
          <w:color w:val="000000"/>
          <w:spacing w:val="4"/>
          <w:w w:val="100"/>
          <w:sz w:val="18"/>
          <w:szCs w:val="18"/>
        </w:rPr>
        <w:t>a</w:t>
      </w:r>
      <w:r>
        <w:rPr>
          <w:rFonts w:ascii="Calibri" w:cs="Calibri" w:eastAsia="Calibri" w:hAnsi="Calibri"/>
          <w:color w:val="000000"/>
          <w:spacing w:val="-1"/>
          <w:w w:val="100"/>
          <w:sz w:val="18"/>
          <w:szCs w:val="18"/>
        </w:rPr>
        <w:t>n</w:t>
      </w:r>
      <w:r>
        <w:rPr>
          <w:rFonts w:ascii="Calibri" w:cs="Calibri" w:eastAsia="Calibri" w:hAnsi="Calibri"/>
          <w:color w:val="000000"/>
          <w:spacing w:val="0"/>
          <w:w w:val="100"/>
          <w:sz w:val="18"/>
          <w:szCs w:val="18"/>
        </w:rPr>
        <w:t>d</w:t>
      </w:r>
      <w:r>
        <w:rPr>
          <w:rFonts w:ascii="Calibri" w:cs="Calibri" w:eastAsia="Calibri" w:hAnsi="Calibri"/>
          <w:color w:val="000000"/>
          <w:spacing w:val="2"/>
          <w:w w:val="100"/>
          <w:sz w:val="18"/>
          <w:szCs w:val="18"/>
        </w:rPr>
        <w:t> </w:t>
      </w:r>
      <w:r>
        <w:rPr>
          <w:rFonts w:ascii="Calibri" w:cs="Calibri" w:eastAsia="Calibri" w:hAnsi="Calibri"/>
          <w:color w:val="000000"/>
          <w:spacing w:val="0"/>
          <w:w w:val="100"/>
          <w:sz w:val="18"/>
          <w:szCs w:val="18"/>
        </w:rPr>
        <w:t>t</w:t>
      </w:r>
      <w:r>
        <w:rPr>
          <w:rFonts w:ascii="Calibri" w:cs="Calibri" w:eastAsia="Calibri" w:hAnsi="Calibri"/>
          <w:color w:val="000000"/>
          <w:spacing w:val="-3"/>
          <w:w w:val="100"/>
          <w:sz w:val="18"/>
          <w:szCs w:val="18"/>
        </w:rPr>
        <w:t>h</w:t>
      </w:r>
      <w:r>
        <w:rPr>
          <w:rFonts w:ascii="Calibri" w:cs="Calibri" w:eastAsia="Calibri" w:hAnsi="Calibri"/>
          <w:color w:val="000000"/>
          <w:spacing w:val="0"/>
          <w:w w:val="100"/>
          <w:sz w:val="18"/>
          <w:szCs w:val="18"/>
        </w:rPr>
        <w:t>e</w:t>
      </w:r>
      <w:r>
        <w:rPr>
          <w:rFonts w:ascii="Calibri" w:cs="Calibri" w:eastAsia="Calibri" w:hAnsi="Calibri"/>
          <w:color w:val="000000"/>
          <w:spacing w:val="0"/>
          <w:w w:val="100"/>
          <w:sz w:val="18"/>
          <w:szCs w:val="18"/>
        </w:rPr>
        <w:t> </w:t>
      </w:r>
      <w:r>
        <w:rPr>
          <w:rFonts w:ascii="Calibri" w:cs="Calibri" w:eastAsia="Calibri" w:hAnsi="Calibri"/>
          <w:color w:val="000000"/>
          <w:spacing w:val="1"/>
          <w:w w:val="100"/>
          <w:sz w:val="18"/>
          <w:szCs w:val="18"/>
        </w:rPr>
        <w:t>B</w:t>
      </w:r>
      <w:r>
        <w:rPr>
          <w:rFonts w:ascii="Calibri" w:cs="Calibri" w:eastAsia="Calibri" w:hAnsi="Calibri"/>
          <w:color w:val="000000"/>
          <w:spacing w:val="0"/>
          <w:w w:val="100"/>
          <w:sz w:val="18"/>
          <w:szCs w:val="18"/>
        </w:rPr>
        <w:t>TS</w:t>
      </w:r>
      <w:r>
        <w:rPr>
          <w:rFonts w:ascii="Calibri" w:cs="Calibri" w:eastAsia="Calibri" w:hAnsi="Calibri"/>
          <w:color w:val="000000"/>
          <w:spacing w:val="-1"/>
          <w:w w:val="100"/>
          <w:sz w:val="18"/>
          <w:szCs w:val="18"/>
        </w:rPr>
        <w:t> </w:t>
      </w:r>
      <w:r>
        <w:rPr>
          <w:rFonts w:ascii="Calibri" w:cs="Calibri" w:eastAsia="Calibri" w:hAnsi="Calibri"/>
          <w:color w:val="000000"/>
          <w:spacing w:val="1"/>
          <w:w w:val="100"/>
          <w:sz w:val="18"/>
          <w:szCs w:val="18"/>
        </w:rPr>
        <w:t>M</w:t>
      </w:r>
      <w:r>
        <w:rPr>
          <w:rFonts w:ascii="Calibri" w:cs="Calibri" w:eastAsia="Calibri" w:hAnsi="Calibri"/>
          <w:color w:val="000000"/>
          <w:spacing w:val="0"/>
          <w:w w:val="100"/>
          <w:sz w:val="18"/>
          <w:szCs w:val="18"/>
        </w:rPr>
        <w:t>a</w:t>
      </w:r>
      <w:r>
        <w:rPr>
          <w:rFonts w:ascii="Calibri" w:cs="Calibri" w:eastAsia="Calibri" w:hAnsi="Calibri"/>
          <w:color w:val="000000"/>
          <w:spacing w:val="-1"/>
          <w:w w:val="100"/>
          <w:sz w:val="18"/>
          <w:szCs w:val="18"/>
        </w:rPr>
        <w:t>n</w:t>
      </w:r>
      <w:r>
        <w:rPr>
          <w:rFonts w:ascii="Calibri" w:cs="Calibri" w:eastAsia="Calibri" w:hAnsi="Calibri"/>
          <w:color w:val="000000"/>
          <w:spacing w:val="0"/>
          <w:w w:val="100"/>
          <w:sz w:val="18"/>
          <w:szCs w:val="18"/>
        </w:rPr>
        <w:t>a</w:t>
      </w:r>
      <w:r>
        <w:rPr>
          <w:rFonts w:ascii="Calibri" w:cs="Calibri" w:eastAsia="Calibri" w:hAnsi="Calibri"/>
          <w:color w:val="000000"/>
          <w:spacing w:val="2"/>
          <w:w w:val="100"/>
          <w:sz w:val="18"/>
          <w:szCs w:val="18"/>
        </w:rPr>
        <w:t>g</w:t>
      </w:r>
      <w:r>
        <w:rPr>
          <w:rFonts w:ascii="Calibri" w:cs="Calibri" w:eastAsia="Calibri" w:hAnsi="Calibri"/>
          <w:color w:val="000000"/>
          <w:spacing w:val="-1"/>
          <w:w w:val="100"/>
          <w:sz w:val="18"/>
          <w:szCs w:val="18"/>
        </w:rPr>
        <w:t>e</w:t>
      </w:r>
      <w:r>
        <w:rPr>
          <w:rFonts w:ascii="Calibri" w:cs="Calibri" w:eastAsia="Calibri" w:hAnsi="Calibri"/>
          <w:color w:val="000000"/>
          <w:spacing w:val="0"/>
          <w:w w:val="100"/>
          <w:sz w:val="18"/>
          <w:szCs w:val="18"/>
        </w:rPr>
        <w:t>d</w:t>
      </w:r>
      <w:r>
        <w:rPr>
          <w:rFonts w:ascii="Calibri" w:cs="Calibri" w:eastAsia="Calibri" w:hAnsi="Calibri"/>
          <w:color w:val="000000"/>
          <w:spacing w:val="-1"/>
          <w:w w:val="100"/>
          <w:sz w:val="18"/>
          <w:szCs w:val="18"/>
        </w:rPr>
        <w:t> </w:t>
      </w:r>
      <w:r>
        <w:rPr>
          <w:rFonts w:ascii="Calibri" w:cs="Calibri" w:eastAsia="Calibri" w:hAnsi="Calibri"/>
          <w:color w:val="000000"/>
          <w:spacing w:val="0"/>
          <w:w w:val="100"/>
          <w:sz w:val="18"/>
          <w:szCs w:val="18"/>
        </w:rPr>
        <w:t>D</w:t>
      </w:r>
      <w:r>
        <w:rPr>
          <w:rFonts w:ascii="Calibri" w:cs="Calibri" w:eastAsia="Calibri" w:hAnsi="Calibri"/>
          <w:color w:val="000000"/>
          <w:spacing w:val="2"/>
          <w:w w:val="100"/>
          <w:sz w:val="18"/>
          <w:szCs w:val="18"/>
        </w:rPr>
        <w:t>e</w:t>
      </w:r>
      <w:r>
        <w:rPr>
          <w:rFonts w:ascii="Calibri" w:cs="Calibri" w:eastAsia="Calibri" w:hAnsi="Calibri"/>
          <w:color w:val="000000"/>
          <w:spacing w:val="-2"/>
          <w:w w:val="100"/>
          <w:sz w:val="18"/>
          <w:szCs w:val="18"/>
        </w:rPr>
        <w:t>s</w:t>
      </w:r>
      <w:r>
        <w:rPr>
          <w:rFonts w:ascii="Calibri" w:cs="Calibri" w:eastAsia="Calibri" w:hAnsi="Calibri"/>
          <w:color w:val="000000"/>
          <w:spacing w:val="1"/>
          <w:w w:val="100"/>
          <w:sz w:val="18"/>
          <w:szCs w:val="18"/>
        </w:rPr>
        <w:t>k</w:t>
      </w:r>
      <w:r>
        <w:rPr>
          <w:rFonts w:ascii="Calibri" w:cs="Calibri" w:eastAsia="Calibri" w:hAnsi="Calibri"/>
          <w:color w:val="000000"/>
          <w:spacing w:val="0"/>
          <w:w w:val="100"/>
          <w:sz w:val="18"/>
          <w:szCs w:val="18"/>
        </w:rPr>
        <w:t>top</w:t>
      </w:r>
      <w:r>
        <w:rPr>
          <w:rFonts w:ascii="Calibri" w:cs="Calibri" w:eastAsia="Calibri" w:hAnsi="Calibri"/>
          <w:color w:val="000000"/>
          <w:spacing w:val="-1"/>
          <w:w w:val="100"/>
          <w:sz w:val="18"/>
          <w:szCs w:val="18"/>
        </w:rPr>
        <w:t> </w:t>
      </w:r>
      <w:r>
        <w:rPr>
          <w:rFonts w:ascii="Calibri" w:cs="Calibri" w:eastAsia="Calibri" w:hAnsi="Calibri"/>
          <w:color w:val="000000"/>
          <w:spacing w:val="2"/>
          <w:w w:val="100"/>
          <w:sz w:val="18"/>
          <w:szCs w:val="18"/>
        </w:rPr>
        <w:t>s</w:t>
      </w:r>
      <w:r>
        <w:rPr>
          <w:rFonts w:ascii="Calibri" w:cs="Calibri" w:eastAsia="Calibri" w:hAnsi="Calibri"/>
          <w:color w:val="000000"/>
          <w:spacing w:val="0"/>
          <w:w w:val="100"/>
          <w:sz w:val="18"/>
          <w:szCs w:val="18"/>
        </w:rPr>
        <w:t>ervi</w:t>
      </w:r>
      <w:r>
        <w:rPr>
          <w:rFonts w:ascii="Calibri" w:cs="Calibri" w:eastAsia="Calibri" w:hAnsi="Calibri"/>
          <w:color w:val="000000"/>
          <w:spacing w:val="3"/>
          <w:w w:val="100"/>
          <w:sz w:val="18"/>
          <w:szCs w:val="18"/>
        </w:rPr>
        <w:t>c</w:t>
      </w:r>
      <w:r>
        <w:rPr>
          <w:rFonts w:ascii="Calibri" w:cs="Calibri" w:eastAsia="Calibri" w:hAnsi="Calibri"/>
          <w:color w:val="000000"/>
          <w:spacing w:val="-1"/>
          <w:w w:val="100"/>
          <w:sz w:val="18"/>
          <w:szCs w:val="18"/>
        </w:rPr>
        <w:t>e</w:t>
      </w:r>
      <w:r>
        <w:rPr>
          <w:rFonts w:ascii="Calibri" w:cs="Calibri" w:eastAsia="Calibri" w:hAnsi="Calibri"/>
          <w:color w:val="000000"/>
          <w:spacing w:val="0"/>
          <w:w w:val="100"/>
          <w:sz w:val="18"/>
          <w:szCs w:val="18"/>
        </w:rPr>
        <w:t>.</w:t>
      </w:r>
      <w:r>
        <w:rPr>
          <w:rFonts w:ascii="Calibri" w:cs="Calibri" w:eastAsia="Calibri" w:hAnsi="Calibri"/>
          <w:color w:val="000000"/>
          <w:spacing w:val="0"/>
          <w:w w:val="100"/>
          <w:sz w:val="18"/>
          <w:szCs w:val="18"/>
        </w:rPr>
        <w:t> </w:t>
      </w:r>
      <w:r>
        <w:rPr>
          <w:rFonts w:ascii="Calibri" w:cs="Calibri" w:eastAsia="Calibri" w:hAnsi="Calibri"/>
          <w:color w:val="000000"/>
          <w:spacing w:val="-1"/>
          <w:w w:val="100"/>
          <w:sz w:val="18"/>
          <w:szCs w:val="18"/>
        </w:rPr>
        <w:t>D</w:t>
      </w:r>
      <w:r>
        <w:rPr>
          <w:rFonts w:ascii="Calibri" w:cs="Calibri" w:eastAsia="Calibri" w:hAnsi="Calibri"/>
          <w:color w:val="000000"/>
          <w:spacing w:val="0"/>
          <w:w w:val="100"/>
          <w:sz w:val="18"/>
          <w:szCs w:val="18"/>
        </w:rPr>
        <w:t>o</w:t>
      </w:r>
      <w:r>
        <w:rPr>
          <w:rFonts w:ascii="Calibri" w:cs="Calibri" w:eastAsia="Calibri" w:hAnsi="Calibri"/>
          <w:color w:val="000000"/>
          <w:spacing w:val="1"/>
          <w:w w:val="100"/>
          <w:sz w:val="18"/>
          <w:szCs w:val="18"/>
        </w:rPr>
        <w:t> </w:t>
      </w:r>
      <w:r>
        <w:rPr>
          <w:rFonts w:ascii="Calibri" w:cs="Calibri" w:eastAsia="Calibri" w:hAnsi="Calibri"/>
          <w:color w:val="000000"/>
          <w:spacing w:val="-1"/>
          <w:w w:val="100"/>
          <w:sz w:val="18"/>
          <w:szCs w:val="18"/>
        </w:rPr>
        <w:t>n</w:t>
      </w:r>
      <w:r>
        <w:rPr>
          <w:rFonts w:ascii="Calibri" w:cs="Calibri" w:eastAsia="Calibri" w:hAnsi="Calibri"/>
          <w:color w:val="000000"/>
          <w:spacing w:val="2"/>
          <w:w w:val="100"/>
          <w:sz w:val="18"/>
          <w:szCs w:val="18"/>
        </w:rPr>
        <w:t>o</w:t>
      </w:r>
      <w:r>
        <w:rPr>
          <w:rFonts w:ascii="Calibri" w:cs="Calibri" w:eastAsia="Calibri" w:hAnsi="Calibri"/>
          <w:color w:val="000000"/>
          <w:spacing w:val="0"/>
          <w:w w:val="100"/>
          <w:sz w:val="18"/>
          <w:szCs w:val="18"/>
        </w:rPr>
        <w:t>t</w:t>
      </w:r>
      <w:r>
        <w:rPr>
          <w:rFonts w:ascii="Calibri" w:cs="Calibri" w:eastAsia="Calibri" w:hAnsi="Calibri"/>
          <w:color w:val="000000"/>
          <w:spacing w:val="-1"/>
          <w:w w:val="100"/>
          <w:sz w:val="18"/>
          <w:szCs w:val="18"/>
        </w:rPr>
        <w:t> </w:t>
      </w:r>
      <w:r>
        <w:rPr>
          <w:rFonts w:ascii="Calibri" w:cs="Calibri" w:eastAsia="Calibri" w:hAnsi="Calibri"/>
          <w:color w:val="000000"/>
          <w:spacing w:val="1"/>
          <w:w w:val="100"/>
          <w:sz w:val="18"/>
          <w:szCs w:val="18"/>
        </w:rPr>
        <w:t>c</w:t>
      </w:r>
      <w:r>
        <w:rPr>
          <w:rFonts w:ascii="Calibri" w:cs="Calibri" w:eastAsia="Calibri" w:hAnsi="Calibri"/>
          <w:color w:val="000000"/>
          <w:spacing w:val="0"/>
          <w:w w:val="100"/>
          <w:sz w:val="18"/>
          <w:szCs w:val="18"/>
        </w:rPr>
        <w:t>l</w:t>
      </w:r>
      <w:r>
        <w:rPr>
          <w:rFonts w:ascii="Calibri" w:cs="Calibri" w:eastAsia="Calibri" w:hAnsi="Calibri"/>
          <w:color w:val="000000"/>
          <w:spacing w:val="-2"/>
          <w:w w:val="100"/>
          <w:sz w:val="18"/>
          <w:szCs w:val="18"/>
        </w:rPr>
        <w:t>i</w:t>
      </w:r>
      <w:r>
        <w:rPr>
          <w:rFonts w:ascii="Calibri" w:cs="Calibri" w:eastAsia="Calibri" w:hAnsi="Calibri"/>
          <w:color w:val="000000"/>
          <w:spacing w:val="1"/>
          <w:w w:val="100"/>
          <w:sz w:val="18"/>
          <w:szCs w:val="18"/>
        </w:rPr>
        <w:t>c</w:t>
      </w:r>
      <w:r>
        <w:rPr>
          <w:rFonts w:ascii="Calibri" w:cs="Calibri" w:eastAsia="Calibri" w:hAnsi="Calibri"/>
          <w:color w:val="000000"/>
          <w:spacing w:val="0"/>
          <w:w w:val="100"/>
          <w:sz w:val="18"/>
          <w:szCs w:val="18"/>
        </w:rPr>
        <w:t>k</w:t>
      </w:r>
      <w:r>
        <w:rPr>
          <w:rFonts w:ascii="Calibri" w:cs="Calibri" w:eastAsia="Calibri" w:hAnsi="Calibri"/>
          <w:color w:val="000000"/>
          <w:spacing w:val="-1"/>
          <w:w w:val="100"/>
          <w:sz w:val="18"/>
          <w:szCs w:val="18"/>
        </w:rPr>
        <w:t> </w:t>
      </w:r>
      <w:r>
        <w:rPr>
          <w:rFonts w:ascii="Calibri" w:cs="Calibri" w:eastAsia="Calibri" w:hAnsi="Calibri"/>
          <w:color w:val="000000"/>
          <w:spacing w:val="2"/>
          <w:w w:val="100"/>
          <w:sz w:val="18"/>
          <w:szCs w:val="18"/>
        </w:rPr>
        <w:t>o</w:t>
      </w:r>
      <w:r>
        <w:rPr>
          <w:rFonts w:ascii="Calibri" w:cs="Calibri" w:eastAsia="Calibri" w:hAnsi="Calibri"/>
          <w:color w:val="000000"/>
          <w:spacing w:val="0"/>
          <w:w w:val="100"/>
          <w:sz w:val="18"/>
          <w:szCs w:val="18"/>
        </w:rPr>
        <w:t>n</w:t>
      </w:r>
      <w:r>
        <w:rPr>
          <w:rFonts w:ascii="Calibri" w:cs="Calibri" w:eastAsia="Calibri" w:hAnsi="Calibri"/>
          <w:color w:val="000000"/>
          <w:spacing w:val="-2"/>
          <w:w w:val="100"/>
          <w:sz w:val="18"/>
          <w:szCs w:val="18"/>
        </w:rPr>
        <w:t> </w:t>
      </w:r>
      <w:r>
        <w:rPr>
          <w:rFonts w:ascii="Calibri" w:cs="Calibri" w:eastAsia="Calibri" w:hAnsi="Calibri"/>
          <w:color w:val="000000"/>
          <w:spacing w:val="0"/>
          <w:w w:val="100"/>
          <w:sz w:val="18"/>
          <w:szCs w:val="18"/>
        </w:rPr>
        <w:t>any</w:t>
      </w:r>
      <w:r>
        <w:rPr>
          <w:rFonts w:ascii="Calibri" w:cs="Calibri" w:eastAsia="Calibri" w:hAnsi="Calibri"/>
          <w:color w:val="000000"/>
          <w:spacing w:val="0"/>
          <w:w w:val="100"/>
          <w:sz w:val="18"/>
          <w:szCs w:val="18"/>
        </w:rPr>
        <w:t> </w:t>
      </w:r>
      <w:r>
        <w:rPr>
          <w:rFonts w:ascii="Calibri" w:cs="Calibri" w:eastAsia="Calibri" w:hAnsi="Calibri"/>
          <w:color w:val="000000"/>
          <w:spacing w:val="0"/>
          <w:w w:val="100"/>
          <w:sz w:val="18"/>
          <w:szCs w:val="18"/>
        </w:rPr>
        <w:t>li</w:t>
      </w:r>
      <w:r>
        <w:rPr>
          <w:rFonts w:ascii="Calibri" w:cs="Calibri" w:eastAsia="Calibri" w:hAnsi="Calibri"/>
          <w:color w:val="000000"/>
          <w:spacing w:val="-1"/>
          <w:w w:val="100"/>
          <w:sz w:val="18"/>
          <w:szCs w:val="18"/>
        </w:rPr>
        <w:t>n</w:t>
      </w:r>
      <w:r>
        <w:rPr>
          <w:rFonts w:ascii="Calibri" w:cs="Calibri" w:eastAsia="Calibri" w:hAnsi="Calibri"/>
          <w:color w:val="000000"/>
          <w:spacing w:val="0"/>
          <w:w w:val="100"/>
          <w:sz w:val="18"/>
          <w:szCs w:val="18"/>
        </w:rPr>
        <w:t>ks</w:t>
      </w:r>
      <w:r>
        <w:rPr>
          <w:rFonts w:ascii="Calibri" w:cs="Calibri" w:eastAsia="Calibri" w:hAnsi="Calibri"/>
          <w:color w:val="000000"/>
          <w:spacing w:val="-2"/>
          <w:w w:val="100"/>
          <w:sz w:val="18"/>
          <w:szCs w:val="18"/>
        </w:rPr>
        <w:t> </w:t>
      </w:r>
      <w:r>
        <w:rPr>
          <w:rFonts w:ascii="Calibri" w:cs="Calibri" w:eastAsia="Calibri" w:hAnsi="Calibri"/>
          <w:color w:val="000000"/>
          <w:spacing w:val="2"/>
          <w:w w:val="100"/>
          <w:sz w:val="18"/>
          <w:szCs w:val="18"/>
        </w:rPr>
        <w:t>o</w:t>
      </w:r>
      <w:r>
        <w:rPr>
          <w:rFonts w:ascii="Calibri" w:cs="Calibri" w:eastAsia="Calibri" w:hAnsi="Calibri"/>
          <w:color w:val="000000"/>
          <w:spacing w:val="0"/>
          <w:w w:val="100"/>
          <w:sz w:val="18"/>
          <w:szCs w:val="18"/>
        </w:rPr>
        <w:t>r</w:t>
      </w:r>
      <w:r>
        <w:rPr>
          <w:rFonts w:ascii="Calibri" w:cs="Calibri" w:eastAsia="Calibri" w:hAnsi="Calibri"/>
          <w:color w:val="000000"/>
          <w:spacing w:val="-1"/>
          <w:w w:val="100"/>
          <w:sz w:val="18"/>
          <w:szCs w:val="18"/>
        </w:rPr>
        <w:t> </w:t>
      </w:r>
      <w:r>
        <w:rPr>
          <w:rFonts w:ascii="Calibri" w:cs="Calibri" w:eastAsia="Calibri" w:hAnsi="Calibri"/>
          <w:color w:val="000000"/>
          <w:spacing w:val="2"/>
          <w:w w:val="100"/>
          <w:sz w:val="18"/>
          <w:szCs w:val="18"/>
        </w:rPr>
        <w:t>o</w:t>
      </w:r>
      <w:r>
        <w:rPr>
          <w:rFonts w:ascii="Calibri" w:cs="Calibri" w:eastAsia="Calibri" w:hAnsi="Calibri"/>
          <w:color w:val="000000"/>
          <w:spacing w:val="-1"/>
          <w:w w:val="100"/>
          <w:sz w:val="18"/>
          <w:szCs w:val="18"/>
        </w:rPr>
        <w:t>p</w:t>
      </w:r>
      <w:r>
        <w:rPr>
          <w:rFonts w:ascii="Calibri" w:cs="Calibri" w:eastAsia="Calibri" w:hAnsi="Calibri"/>
          <w:color w:val="000000"/>
          <w:spacing w:val="0"/>
          <w:w w:val="100"/>
          <w:sz w:val="18"/>
          <w:szCs w:val="18"/>
        </w:rPr>
        <w:t>en</w:t>
      </w:r>
      <w:r>
        <w:rPr>
          <w:rFonts w:ascii="Calibri" w:cs="Calibri" w:eastAsia="Calibri" w:hAnsi="Calibri"/>
          <w:color w:val="000000"/>
          <w:spacing w:val="-1"/>
          <w:w w:val="100"/>
          <w:sz w:val="18"/>
          <w:szCs w:val="18"/>
        </w:rPr>
        <w:t> </w:t>
      </w:r>
      <w:r>
        <w:rPr>
          <w:rFonts w:ascii="Calibri" w:cs="Calibri" w:eastAsia="Calibri" w:hAnsi="Calibri"/>
          <w:color w:val="000000"/>
          <w:spacing w:val="2"/>
          <w:w w:val="100"/>
          <w:sz w:val="18"/>
          <w:szCs w:val="18"/>
        </w:rPr>
        <w:t>a</w:t>
      </w:r>
      <w:r>
        <w:rPr>
          <w:rFonts w:ascii="Calibri" w:cs="Calibri" w:eastAsia="Calibri" w:hAnsi="Calibri"/>
          <w:color w:val="000000"/>
          <w:spacing w:val="-1"/>
          <w:w w:val="100"/>
          <w:sz w:val="18"/>
          <w:szCs w:val="18"/>
        </w:rPr>
        <w:t>n</w:t>
      </w:r>
      <w:r>
        <w:rPr>
          <w:rFonts w:ascii="Calibri" w:cs="Calibri" w:eastAsia="Calibri" w:hAnsi="Calibri"/>
          <w:color w:val="000000"/>
          <w:spacing w:val="0"/>
          <w:w w:val="100"/>
          <w:sz w:val="18"/>
          <w:szCs w:val="18"/>
        </w:rPr>
        <w:t>y</w:t>
      </w:r>
      <w:r>
        <w:rPr>
          <w:rFonts w:ascii="Calibri" w:cs="Calibri" w:eastAsia="Calibri" w:hAnsi="Calibri"/>
          <w:color w:val="000000"/>
          <w:spacing w:val="0"/>
          <w:w w:val="100"/>
          <w:sz w:val="18"/>
          <w:szCs w:val="18"/>
        </w:rPr>
        <w:t> </w:t>
      </w:r>
      <w:r>
        <w:rPr>
          <w:rFonts w:ascii="Calibri" w:cs="Calibri" w:eastAsia="Calibri" w:hAnsi="Calibri"/>
          <w:color w:val="000000"/>
          <w:spacing w:val="0"/>
          <w:w w:val="100"/>
          <w:sz w:val="18"/>
          <w:szCs w:val="18"/>
        </w:rPr>
        <w:t>atta</w:t>
      </w:r>
      <w:r>
        <w:rPr>
          <w:rFonts w:ascii="Calibri" w:cs="Calibri" w:eastAsia="Calibri" w:hAnsi="Calibri"/>
          <w:color w:val="000000"/>
          <w:spacing w:val="1"/>
          <w:w w:val="100"/>
          <w:sz w:val="18"/>
          <w:szCs w:val="18"/>
        </w:rPr>
        <w:t>c</w:t>
      </w:r>
      <w:r>
        <w:rPr>
          <w:rFonts w:ascii="Calibri" w:cs="Calibri" w:eastAsia="Calibri" w:hAnsi="Calibri"/>
          <w:color w:val="000000"/>
          <w:spacing w:val="-1"/>
          <w:w w:val="100"/>
          <w:sz w:val="18"/>
          <w:szCs w:val="18"/>
        </w:rPr>
        <w:t>h</w:t>
      </w:r>
      <w:r>
        <w:rPr>
          <w:rFonts w:ascii="Calibri" w:cs="Calibri" w:eastAsia="Calibri" w:hAnsi="Calibri"/>
          <w:color w:val="000000"/>
          <w:spacing w:val="0"/>
          <w:w w:val="100"/>
          <w:sz w:val="18"/>
          <w:szCs w:val="18"/>
        </w:rPr>
        <w:t>m</w:t>
      </w:r>
      <w:r>
        <w:rPr>
          <w:rFonts w:ascii="Calibri" w:cs="Calibri" w:eastAsia="Calibri" w:hAnsi="Calibri"/>
          <w:color w:val="000000"/>
          <w:spacing w:val="-1"/>
          <w:w w:val="100"/>
          <w:sz w:val="18"/>
          <w:szCs w:val="18"/>
        </w:rPr>
        <w:t>e</w:t>
      </w:r>
      <w:r>
        <w:rPr>
          <w:rFonts w:ascii="Calibri" w:cs="Calibri" w:eastAsia="Calibri" w:hAnsi="Calibri"/>
          <w:color w:val="000000"/>
          <w:spacing w:val="-1"/>
          <w:w w:val="100"/>
          <w:sz w:val="18"/>
          <w:szCs w:val="18"/>
        </w:rPr>
        <w:t>n</w:t>
      </w:r>
      <w:r>
        <w:rPr>
          <w:rFonts w:ascii="Calibri" w:cs="Calibri" w:eastAsia="Calibri" w:hAnsi="Calibri"/>
          <w:color w:val="000000"/>
          <w:spacing w:val="0"/>
          <w:w w:val="100"/>
          <w:sz w:val="18"/>
          <w:szCs w:val="18"/>
        </w:rPr>
        <w:t>ts</w:t>
      </w:r>
      <w:r>
        <w:rPr>
          <w:rFonts w:ascii="Calibri" w:cs="Calibri" w:eastAsia="Calibri" w:hAnsi="Calibri"/>
          <w:color w:val="000000"/>
          <w:spacing w:val="1"/>
          <w:w w:val="100"/>
          <w:sz w:val="18"/>
          <w:szCs w:val="18"/>
        </w:rPr>
        <w:t> </w:t>
      </w:r>
      <w:r>
        <w:rPr>
          <w:rFonts w:ascii="Calibri" w:cs="Calibri" w:eastAsia="Calibri" w:hAnsi="Calibri"/>
          <w:color w:val="000000"/>
          <w:spacing w:val="-1"/>
          <w:w w:val="100"/>
          <w:sz w:val="18"/>
          <w:szCs w:val="18"/>
        </w:rPr>
        <w:t>u</w:t>
      </w:r>
      <w:r>
        <w:rPr>
          <w:rFonts w:ascii="Calibri" w:cs="Calibri" w:eastAsia="Calibri" w:hAnsi="Calibri"/>
          <w:color w:val="000000"/>
          <w:spacing w:val="-1"/>
          <w:w w:val="100"/>
          <w:sz w:val="18"/>
          <w:szCs w:val="18"/>
        </w:rPr>
        <w:t>n</w:t>
      </w:r>
      <w:r>
        <w:rPr>
          <w:rFonts w:ascii="Calibri" w:cs="Calibri" w:eastAsia="Calibri" w:hAnsi="Calibri"/>
          <w:color w:val="000000"/>
          <w:spacing w:val="2"/>
          <w:w w:val="100"/>
          <w:sz w:val="18"/>
          <w:szCs w:val="18"/>
        </w:rPr>
        <w:t>l</w:t>
      </w:r>
      <w:r>
        <w:rPr>
          <w:rFonts w:ascii="Calibri" w:cs="Calibri" w:eastAsia="Calibri" w:hAnsi="Calibri"/>
          <w:color w:val="000000"/>
          <w:spacing w:val="0"/>
          <w:w w:val="100"/>
          <w:sz w:val="18"/>
          <w:szCs w:val="18"/>
        </w:rPr>
        <w:t>ess</w:t>
      </w:r>
      <w:r>
        <w:rPr>
          <w:rFonts w:ascii="Calibri" w:cs="Calibri" w:eastAsia="Calibri" w:hAnsi="Calibri"/>
          <w:color w:val="000000"/>
          <w:spacing w:val="-2"/>
          <w:w w:val="100"/>
          <w:sz w:val="18"/>
          <w:szCs w:val="18"/>
        </w:rPr>
        <w:t> </w:t>
      </w:r>
      <w:r>
        <w:rPr>
          <w:rFonts w:ascii="Calibri" w:cs="Calibri" w:eastAsia="Calibri" w:hAnsi="Calibri"/>
          <w:color w:val="000000"/>
          <w:spacing w:val="1"/>
          <w:w w:val="100"/>
          <w:sz w:val="18"/>
          <w:szCs w:val="18"/>
        </w:rPr>
        <w:t>y</w:t>
      </w:r>
      <w:r>
        <w:rPr>
          <w:rFonts w:ascii="Calibri" w:cs="Calibri" w:eastAsia="Calibri" w:hAnsi="Calibri"/>
          <w:color w:val="000000"/>
          <w:spacing w:val="0"/>
          <w:w w:val="100"/>
          <w:sz w:val="18"/>
          <w:szCs w:val="18"/>
        </w:rPr>
        <w:t>ou</w:t>
      </w:r>
      <w:r>
        <w:rPr>
          <w:rFonts w:ascii="Calibri" w:cs="Calibri" w:eastAsia="Calibri" w:hAnsi="Calibri"/>
          <w:color w:val="000000"/>
          <w:spacing w:val="-1"/>
          <w:w w:val="100"/>
          <w:sz w:val="18"/>
          <w:szCs w:val="18"/>
        </w:rPr>
        <w:t> </w:t>
      </w:r>
      <w:r>
        <w:rPr>
          <w:rFonts w:ascii="Calibri" w:cs="Calibri" w:eastAsia="Calibri" w:hAnsi="Calibri"/>
          <w:color w:val="000000"/>
          <w:spacing w:val="2"/>
          <w:w w:val="100"/>
          <w:sz w:val="18"/>
          <w:szCs w:val="18"/>
        </w:rPr>
        <w:t>r</w:t>
      </w:r>
      <w:r>
        <w:rPr>
          <w:rFonts w:ascii="Calibri" w:cs="Calibri" w:eastAsia="Calibri" w:hAnsi="Calibri"/>
          <w:color w:val="000000"/>
          <w:spacing w:val="0"/>
          <w:w w:val="100"/>
          <w:sz w:val="18"/>
          <w:szCs w:val="18"/>
        </w:rPr>
        <w:t>e</w:t>
      </w:r>
      <w:r>
        <w:rPr>
          <w:rFonts w:ascii="Calibri" w:cs="Calibri" w:eastAsia="Calibri" w:hAnsi="Calibri"/>
          <w:color w:val="000000"/>
          <w:spacing w:val="1"/>
          <w:w w:val="100"/>
          <w:sz w:val="18"/>
          <w:szCs w:val="18"/>
        </w:rPr>
        <w:t>c</w:t>
      </w:r>
      <w:r>
        <w:rPr>
          <w:rFonts w:ascii="Calibri" w:cs="Calibri" w:eastAsia="Calibri" w:hAnsi="Calibri"/>
          <w:color w:val="000000"/>
          <w:spacing w:val="0"/>
          <w:w w:val="100"/>
          <w:sz w:val="18"/>
          <w:szCs w:val="18"/>
        </w:rPr>
        <w:t>og</w:t>
      </w:r>
      <w:r>
        <w:rPr>
          <w:rFonts w:ascii="Calibri" w:cs="Calibri" w:eastAsia="Calibri" w:hAnsi="Calibri"/>
          <w:color w:val="000000"/>
          <w:spacing w:val="-1"/>
          <w:w w:val="100"/>
          <w:sz w:val="18"/>
          <w:szCs w:val="18"/>
        </w:rPr>
        <w:t>n</w:t>
      </w:r>
      <w:r>
        <w:rPr>
          <w:rFonts w:ascii="Calibri" w:cs="Calibri" w:eastAsia="Calibri" w:hAnsi="Calibri"/>
          <w:color w:val="000000"/>
          <w:spacing w:val="-2"/>
          <w:w w:val="100"/>
          <w:sz w:val="18"/>
          <w:szCs w:val="18"/>
        </w:rPr>
        <w:t>i</w:t>
      </w:r>
      <w:r>
        <w:rPr>
          <w:rFonts w:ascii="Calibri" w:cs="Calibri" w:eastAsia="Calibri" w:hAnsi="Calibri"/>
          <w:color w:val="000000"/>
          <w:spacing w:val="2"/>
          <w:w w:val="100"/>
          <w:sz w:val="18"/>
          <w:szCs w:val="18"/>
        </w:rPr>
        <w:t>s</w:t>
      </w:r>
      <w:r>
        <w:rPr>
          <w:rFonts w:ascii="Calibri" w:cs="Calibri" w:eastAsia="Calibri" w:hAnsi="Calibri"/>
          <w:color w:val="000000"/>
          <w:spacing w:val="0"/>
          <w:w w:val="100"/>
          <w:sz w:val="18"/>
          <w:szCs w:val="18"/>
        </w:rPr>
        <w:t>e</w:t>
      </w:r>
      <w:r>
        <w:rPr>
          <w:rFonts w:ascii="Calibri" w:cs="Calibri" w:eastAsia="Calibri" w:hAnsi="Calibri"/>
          <w:color w:val="000000"/>
          <w:spacing w:val="0"/>
          <w:w w:val="100"/>
          <w:sz w:val="18"/>
          <w:szCs w:val="18"/>
        </w:rPr>
        <w:t> </w:t>
      </w:r>
      <w:r>
        <w:rPr>
          <w:rFonts w:ascii="Calibri" w:cs="Calibri" w:eastAsia="Calibri" w:hAnsi="Calibri"/>
          <w:color w:val="000000"/>
          <w:spacing w:val="0"/>
          <w:w w:val="100"/>
          <w:sz w:val="18"/>
          <w:szCs w:val="18"/>
        </w:rPr>
        <w:t>t</w:t>
      </w:r>
      <w:r>
        <w:rPr>
          <w:rFonts w:ascii="Calibri" w:cs="Calibri" w:eastAsia="Calibri" w:hAnsi="Calibri"/>
          <w:color w:val="000000"/>
          <w:spacing w:val="-1"/>
          <w:w w:val="100"/>
          <w:sz w:val="18"/>
          <w:szCs w:val="18"/>
        </w:rPr>
        <w:t>h</w:t>
      </w:r>
      <w:r>
        <w:rPr>
          <w:rFonts w:ascii="Calibri" w:cs="Calibri" w:eastAsia="Calibri" w:hAnsi="Calibri"/>
          <w:color w:val="000000"/>
          <w:spacing w:val="0"/>
          <w:w w:val="100"/>
          <w:sz w:val="18"/>
          <w:szCs w:val="18"/>
        </w:rPr>
        <w:t>e</w:t>
      </w:r>
      <w:r>
        <w:rPr>
          <w:rFonts w:ascii="Calibri" w:cs="Calibri" w:eastAsia="Calibri" w:hAnsi="Calibri"/>
          <w:color w:val="000000"/>
          <w:spacing w:val="-1"/>
          <w:w w:val="100"/>
          <w:sz w:val="18"/>
          <w:szCs w:val="18"/>
        </w:rPr>
        <w:t> </w:t>
      </w:r>
      <w:r>
        <w:rPr>
          <w:rFonts w:ascii="Calibri" w:cs="Calibri" w:eastAsia="Calibri" w:hAnsi="Calibri"/>
          <w:color w:val="000000"/>
          <w:spacing w:val="2"/>
          <w:w w:val="100"/>
          <w:sz w:val="18"/>
          <w:szCs w:val="18"/>
        </w:rPr>
        <w:t>s</w:t>
      </w:r>
      <w:r>
        <w:rPr>
          <w:rFonts w:ascii="Calibri" w:cs="Calibri" w:eastAsia="Calibri" w:hAnsi="Calibri"/>
          <w:color w:val="000000"/>
          <w:spacing w:val="0"/>
          <w:w w:val="100"/>
          <w:sz w:val="18"/>
          <w:szCs w:val="18"/>
        </w:rPr>
        <w:t>end</w:t>
      </w:r>
      <w:r>
        <w:rPr>
          <w:rFonts w:ascii="Calibri" w:cs="Calibri" w:eastAsia="Calibri" w:hAnsi="Calibri"/>
          <w:color w:val="000000"/>
          <w:spacing w:val="-1"/>
          <w:w w:val="100"/>
          <w:sz w:val="18"/>
          <w:szCs w:val="18"/>
        </w:rPr>
        <w:t>e</w:t>
      </w:r>
      <w:r>
        <w:rPr>
          <w:rFonts w:ascii="Calibri" w:cs="Calibri" w:eastAsia="Calibri" w:hAnsi="Calibri"/>
          <w:color w:val="000000"/>
          <w:spacing w:val="0"/>
          <w:w w:val="100"/>
          <w:sz w:val="18"/>
          <w:szCs w:val="18"/>
        </w:rPr>
        <w:t>r</w:t>
      </w:r>
      <w:r>
        <w:rPr>
          <w:rFonts w:ascii="Calibri" w:cs="Calibri" w:eastAsia="Calibri" w:hAnsi="Calibri"/>
          <w:color w:val="000000"/>
          <w:spacing w:val="0"/>
          <w:w w:val="100"/>
          <w:sz w:val="18"/>
          <w:szCs w:val="18"/>
        </w:rPr>
        <w:t> </w:t>
      </w:r>
      <w:r>
        <w:rPr>
          <w:rFonts w:ascii="Calibri" w:cs="Calibri" w:eastAsia="Calibri" w:hAnsi="Calibri"/>
          <w:color w:val="000000"/>
          <w:spacing w:val="2"/>
          <w:w w:val="100"/>
          <w:sz w:val="18"/>
          <w:szCs w:val="18"/>
        </w:rPr>
        <w:t>o</w:t>
      </w:r>
      <w:r>
        <w:rPr>
          <w:rFonts w:ascii="Calibri" w:cs="Calibri" w:eastAsia="Calibri" w:hAnsi="Calibri"/>
          <w:color w:val="000000"/>
          <w:spacing w:val="0"/>
          <w:w w:val="100"/>
          <w:sz w:val="18"/>
          <w:szCs w:val="18"/>
        </w:rPr>
        <w:t>r</w:t>
      </w:r>
      <w:r>
        <w:rPr>
          <w:rFonts w:ascii="Calibri" w:cs="Calibri" w:eastAsia="Calibri" w:hAnsi="Calibri"/>
          <w:color w:val="000000"/>
          <w:spacing w:val="-1"/>
          <w:w w:val="100"/>
          <w:sz w:val="18"/>
          <w:szCs w:val="18"/>
        </w:rPr>
        <w:t> </w:t>
      </w:r>
      <w:r>
        <w:rPr>
          <w:rFonts w:ascii="Calibri" w:cs="Calibri" w:eastAsia="Calibri" w:hAnsi="Calibri"/>
          <w:color w:val="000000"/>
          <w:spacing w:val="0"/>
          <w:w w:val="100"/>
          <w:sz w:val="18"/>
          <w:szCs w:val="18"/>
        </w:rPr>
        <w:t>are</w:t>
      </w:r>
      <w:r>
        <w:rPr>
          <w:rFonts w:ascii="Calibri" w:cs="Calibri" w:eastAsia="Calibri" w:hAnsi="Calibri"/>
          <w:color w:val="000000"/>
          <w:spacing w:val="0"/>
          <w:w w:val="100"/>
          <w:sz w:val="18"/>
          <w:szCs w:val="18"/>
        </w:rPr>
        <w:t> </w:t>
      </w:r>
      <w:r>
        <w:rPr>
          <w:rFonts w:ascii="Calibri" w:cs="Calibri" w:eastAsia="Calibri" w:hAnsi="Calibri"/>
          <w:color w:val="000000"/>
          <w:spacing w:val="2"/>
          <w:w w:val="100"/>
          <w:sz w:val="18"/>
          <w:szCs w:val="18"/>
        </w:rPr>
        <w:t>e</w:t>
      </w:r>
      <w:r>
        <w:rPr>
          <w:rFonts w:ascii="Calibri" w:cs="Calibri" w:eastAsia="Calibri" w:hAnsi="Calibri"/>
          <w:color w:val="000000"/>
          <w:spacing w:val="-2"/>
          <w:w w:val="100"/>
          <w:sz w:val="18"/>
          <w:szCs w:val="18"/>
        </w:rPr>
        <w:t>x</w:t>
      </w:r>
      <w:r>
        <w:rPr>
          <w:rFonts w:ascii="Calibri" w:cs="Calibri" w:eastAsia="Calibri" w:hAnsi="Calibri"/>
          <w:color w:val="000000"/>
          <w:spacing w:val="3"/>
          <w:w w:val="100"/>
          <w:sz w:val="18"/>
          <w:szCs w:val="18"/>
        </w:rPr>
        <w:t>p</w:t>
      </w:r>
      <w:r>
        <w:rPr>
          <w:rFonts w:ascii="Calibri" w:cs="Calibri" w:eastAsia="Calibri" w:hAnsi="Calibri"/>
          <w:color w:val="000000"/>
          <w:spacing w:val="-1"/>
          <w:w w:val="100"/>
          <w:sz w:val="18"/>
          <w:szCs w:val="18"/>
        </w:rPr>
        <w:t>e</w:t>
      </w:r>
      <w:r>
        <w:rPr>
          <w:rFonts w:ascii="Calibri" w:cs="Calibri" w:eastAsia="Calibri" w:hAnsi="Calibri"/>
          <w:color w:val="000000"/>
          <w:spacing w:val="1"/>
          <w:w w:val="100"/>
          <w:sz w:val="18"/>
          <w:szCs w:val="18"/>
        </w:rPr>
        <w:t>c</w:t>
      </w:r>
      <w:r>
        <w:rPr>
          <w:rFonts w:ascii="Calibri" w:cs="Calibri" w:eastAsia="Calibri" w:hAnsi="Calibri"/>
          <w:color w:val="000000"/>
          <w:spacing w:val="0"/>
          <w:w w:val="100"/>
          <w:sz w:val="18"/>
          <w:szCs w:val="18"/>
        </w:rPr>
        <w:t>t</w:t>
      </w:r>
      <w:r>
        <w:rPr>
          <w:rFonts w:ascii="Calibri" w:cs="Calibri" w:eastAsia="Calibri" w:hAnsi="Calibri"/>
          <w:color w:val="000000"/>
          <w:spacing w:val="-2"/>
          <w:w w:val="100"/>
          <w:sz w:val="18"/>
          <w:szCs w:val="18"/>
        </w:rPr>
        <w:t>i</w:t>
      </w:r>
      <w:r>
        <w:rPr>
          <w:rFonts w:ascii="Calibri" w:cs="Calibri" w:eastAsia="Calibri" w:hAnsi="Calibri"/>
          <w:color w:val="000000"/>
          <w:spacing w:val="-1"/>
          <w:w w:val="100"/>
          <w:sz w:val="18"/>
          <w:szCs w:val="18"/>
        </w:rPr>
        <w:t>n</w:t>
      </w:r>
      <w:r>
        <w:rPr>
          <w:rFonts w:ascii="Calibri" w:cs="Calibri" w:eastAsia="Calibri" w:hAnsi="Calibri"/>
          <w:color w:val="000000"/>
          <w:spacing w:val="0"/>
          <w:w w:val="100"/>
          <w:sz w:val="18"/>
          <w:szCs w:val="18"/>
        </w:rPr>
        <w:t>g</w:t>
      </w:r>
      <w:r>
        <w:rPr>
          <w:rFonts w:ascii="Calibri" w:cs="Calibri" w:eastAsia="Calibri" w:hAnsi="Calibri"/>
          <w:color w:val="000000"/>
          <w:spacing w:val="-1"/>
          <w:w w:val="100"/>
          <w:sz w:val="18"/>
          <w:szCs w:val="18"/>
        </w:rPr>
        <w:t> </w:t>
      </w:r>
      <w:r>
        <w:rPr>
          <w:rFonts w:ascii="Calibri" w:cs="Calibri" w:eastAsia="Calibri" w:hAnsi="Calibri"/>
          <w:color w:val="000000"/>
          <w:spacing w:val="3"/>
          <w:w w:val="100"/>
          <w:sz w:val="18"/>
          <w:szCs w:val="18"/>
        </w:rPr>
        <w:t>t</w:t>
      </w:r>
      <w:r>
        <w:rPr>
          <w:rFonts w:ascii="Calibri" w:cs="Calibri" w:eastAsia="Calibri" w:hAnsi="Calibri"/>
          <w:color w:val="000000"/>
          <w:spacing w:val="-1"/>
          <w:w w:val="100"/>
          <w:sz w:val="18"/>
          <w:szCs w:val="18"/>
        </w:rPr>
        <w:t>h</w:t>
      </w:r>
      <w:r>
        <w:rPr>
          <w:rFonts w:ascii="Calibri" w:cs="Calibri" w:eastAsia="Calibri" w:hAnsi="Calibri"/>
          <w:color w:val="000000"/>
          <w:spacing w:val="0"/>
          <w:w w:val="100"/>
          <w:sz w:val="18"/>
          <w:szCs w:val="18"/>
        </w:rPr>
        <w:t>e</w:t>
      </w:r>
      <w:r>
        <w:rPr>
          <w:rFonts w:ascii="Calibri" w:cs="Calibri" w:eastAsia="Calibri" w:hAnsi="Calibri"/>
          <w:color w:val="000000"/>
          <w:spacing w:val="1"/>
          <w:w w:val="100"/>
          <w:sz w:val="18"/>
          <w:szCs w:val="18"/>
        </w:rPr>
        <w:t> </w:t>
      </w:r>
      <w:r>
        <w:rPr>
          <w:rFonts w:ascii="Calibri" w:cs="Calibri" w:eastAsia="Calibri" w:hAnsi="Calibri"/>
          <w:color w:val="000000"/>
          <w:spacing w:val="0"/>
          <w:w w:val="100"/>
          <w:sz w:val="18"/>
          <w:szCs w:val="18"/>
        </w:rPr>
        <w:t>email</w:t>
      </w:r>
      <w:r>
        <w:rPr>
          <w:rFonts w:ascii="Calibri" w:cs="Calibri" w:eastAsia="Calibri" w:hAnsi="Calibri"/>
          <w:color w:val="000000"/>
          <w:spacing w:val="-2"/>
          <w:w w:val="100"/>
          <w:sz w:val="18"/>
          <w:szCs w:val="18"/>
        </w:rPr>
        <w:t> </w:t>
      </w:r>
      <w:r>
        <w:rPr>
          <w:rFonts w:ascii="Calibri" w:cs="Calibri" w:eastAsia="Calibri" w:hAnsi="Calibri"/>
          <w:color w:val="000000"/>
          <w:spacing w:val="2"/>
          <w:w w:val="100"/>
          <w:sz w:val="18"/>
          <w:szCs w:val="18"/>
        </w:rPr>
        <w:t>a</w:t>
      </w:r>
      <w:r>
        <w:rPr>
          <w:rFonts w:ascii="Calibri" w:cs="Calibri" w:eastAsia="Calibri" w:hAnsi="Calibri"/>
          <w:color w:val="000000"/>
          <w:spacing w:val="-1"/>
          <w:w w:val="100"/>
          <w:sz w:val="18"/>
          <w:szCs w:val="18"/>
        </w:rPr>
        <w:t>n</w:t>
      </w:r>
      <w:r>
        <w:rPr>
          <w:rFonts w:ascii="Calibri" w:cs="Calibri" w:eastAsia="Calibri" w:hAnsi="Calibri"/>
          <w:color w:val="000000"/>
          <w:spacing w:val="0"/>
          <w:w w:val="100"/>
          <w:sz w:val="18"/>
          <w:szCs w:val="18"/>
        </w:rPr>
        <w:t>d</w:t>
      </w:r>
      <w:r>
        <w:rPr>
          <w:rFonts w:ascii="Calibri" w:cs="Calibri" w:eastAsia="Calibri" w:hAnsi="Calibri"/>
          <w:color w:val="000000"/>
          <w:spacing w:val="-2"/>
          <w:w w:val="100"/>
          <w:sz w:val="18"/>
          <w:szCs w:val="18"/>
        </w:rPr>
        <w:t> </w:t>
      </w:r>
      <w:r>
        <w:rPr>
          <w:rFonts w:ascii="Calibri" w:cs="Calibri" w:eastAsia="Calibri" w:hAnsi="Calibri"/>
          <w:color w:val="000000"/>
          <w:spacing w:val="3"/>
          <w:w w:val="100"/>
          <w:sz w:val="18"/>
          <w:szCs w:val="18"/>
        </w:rPr>
        <w:t>k</w:t>
      </w:r>
      <w:r>
        <w:rPr>
          <w:rFonts w:ascii="Calibri" w:cs="Calibri" w:eastAsia="Calibri" w:hAnsi="Calibri"/>
          <w:color w:val="000000"/>
          <w:spacing w:val="-1"/>
          <w:w w:val="100"/>
          <w:sz w:val="18"/>
          <w:szCs w:val="18"/>
        </w:rPr>
        <w:t>n</w:t>
      </w:r>
      <w:r>
        <w:rPr>
          <w:rFonts w:ascii="Calibri" w:cs="Calibri" w:eastAsia="Calibri" w:hAnsi="Calibri"/>
          <w:color w:val="000000"/>
          <w:spacing w:val="0"/>
          <w:w w:val="100"/>
          <w:sz w:val="18"/>
          <w:szCs w:val="18"/>
        </w:rPr>
        <w:t>ow</w:t>
      </w:r>
      <w:r>
        <w:rPr>
          <w:rFonts w:ascii="Calibri" w:cs="Calibri" w:eastAsia="Calibri" w:hAnsi="Calibri"/>
          <w:color w:val="000000"/>
          <w:spacing w:val="1"/>
          <w:w w:val="100"/>
          <w:sz w:val="18"/>
          <w:szCs w:val="18"/>
        </w:rPr>
        <w:t> </w:t>
      </w:r>
      <w:r>
        <w:rPr>
          <w:rFonts w:ascii="Calibri" w:cs="Calibri" w:eastAsia="Calibri" w:hAnsi="Calibri"/>
          <w:color w:val="000000"/>
          <w:spacing w:val="1"/>
          <w:w w:val="100"/>
          <w:sz w:val="18"/>
          <w:szCs w:val="18"/>
        </w:rPr>
        <w:t>t</w:t>
      </w:r>
      <w:r>
        <w:rPr>
          <w:rFonts w:ascii="Calibri" w:cs="Calibri" w:eastAsia="Calibri" w:hAnsi="Calibri"/>
          <w:color w:val="000000"/>
          <w:spacing w:val="-1"/>
          <w:w w:val="100"/>
          <w:sz w:val="18"/>
          <w:szCs w:val="18"/>
        </w:rPr>
        <w:t>h</w:t>
      </w:r>
      <w:r>
        <w:rPr>
          <w:rFonts w:ascii="Calibri" w:cs="Calibri" w:eastAsia="Calibri" w:hAnsi="Calibri"/>
          <w:color w:val="000000"/>
          <w:spacing w:val="0"/>
          <w:w w:val="100"/>
          <w:sz w:val="18"/>
          <w:szCs w:val="18"/>
        </w:rPr>
        <w:t>at</w:t>
      </w:r>
      <w:r>
        <w:rPr>
          <w:rFonts w:ascii="Calibri" w:cs="Calibri" w:eastAsia="Calibri" w:hAnsi="Calibri"/>
          <w:color w:val="000000"/>
          <w:spacing w:val="-1"/>
          <w:w w:val="100"/>
          <w:sz w:val="18"/>
          <w:szCs w:val="18"/>
        </w:rPr>
        <w:t> </w:t>
      </w:r>
      <w:r>
        <w:rPr>
          <w:rFonts w:ascii="Calibri" w:cs="Calibri" w:eastAsia="Calibri" w:hAnsi="Calibri"/>
          <w:color w:val="000000"/>
          <w:spacing w:val="1"/>
          <w:w w:val="100"/>
          <w:sz w:val="18"/>
          <w:szCs w:val="18"/>
        </w:rPr>
        <w:t>t</w:t>
      </w:r>
      <w:r>
        <w:rPr>
          <w:rFonts w:ascii="Calibri" w:cs="Calibri" w:eastAsia="Calibri" w:hAnsi="Calibri"/>
          <w:color w:val="000000"/>
          <w:spacing w:val="-1"/>
          <w:w w:val="100"/>
          <w:sz w:val="18"/>
          <w:szCs w:val="18"/>
        </w:rPr>
        <w:t>h</w:t>
      </w:r>
      <w:r>
        <w:rPr>
          <w:rFonts w:ascii="Calibri" w:cs="Calibri" w:eastAsia="Calibri" w:hAnsi="Calibri"/>
          <w:color w:val="000000"/>
          <w:spacing w:val="0"/>
          <w:w w:val="100"/>
          <w:sz w:val="18"/>
          <w:szCs w:val="18"/>
        </w:rPr>
        <w:t>e</w:t>
      </w:r>
      <w:r>
        <w:rPr>
          <w:rFonts w:ascii="Calibri" w:cs="Calibri" w:eastAsia="Calibri" w:hAnsi="Calibri"/>
          <w:color w:val="000000"/>
          <w:spacing w:val="-1"/>
          <w:w w:val="100"/>
          <w:sz w:val="18"/>
          <w:szCs w:val="18"/>
        </w:rPr>
        <w:t> </w:t>
      </w:r>
      <w:r>
        <w:rPr>
          <w:rFonts w:ascii="Calibri" w:cs="Calibri" w:eastAsia="Calibri" w:hAnsi="Calibri"/>
          <w:color w:val="000000"/>
          <w:spacing w:val="1"/>
          <w:w w:val="100"/>
          <w:sz w:val="18"/>
          <w:szCs w:val="18"/>
        </w:rPr>
        <w:t>c</w:t>
      </w:r>
      <w:r>
        <w:rPr>
          <w:rFonts w:ascii="Calibri" w:cs="Calibri" w:eastAsia="Calibri" w:hAnsi="Calibri"/>
          <w:color w:val="000000"/>
          <w:spacing w:val="0"/>
          <w:w w:val="100"/>
          <w:sz w:val="18"/>
          <w:szCs w:val="18"/>
        </w:rPr>
        <w:t>o</w:t>
      </w:r>
      <w:r>
        <w:rPr>
          <w:rFonts w:ascii="Calibri" w:cs="Calibri" w:eastAsia="Calibri" w:hAnsi="Calibri"/>
          <w:color w:val="000000"/>
          <w:spacing w:val="-1"/>
          <w:w w:val="100"/>
          <w:sz w:val="18"/>
          <w:szCs w:val="18"/>
        </w:rPr>
        <w:t>n</w:t>
      </w:r>
      <w:r>
        <w:rPr>
          <w:rFonts w:ascii="Calibri" w:cs="Calibri" w:eastAsia="Calibri" w:hAnsi="Calibri"/>
          <w:color w:val="000000"/>
          <w:spacing w:val="1"/>
          <w:w w:val="100"/>
          <w:sz w:val="18"/>
          <w:szCs w:val="18"/>
        </w:rPr>
        <w:t>t</w:t>
      </w:r>
      <w:r>
        <w:rPr>
          <w:rFonts w:ascii="Calibri" w:cs="Calibri" w:eastAsia="Calibri" w:hAnsi="Calibri"/>
          <w:color w:val="000000"/>
          <w:spacing w:val="0"/>
          <w:w w:val="100"/>
          <w:sz w:val="18"/>
          <w:szCs w:val="18"/>
        </w:rPr>
        <w:t>ent</w:t>
      </w:r>
      <w:r>
        <w:rPr>
          <w:rFonts w:ascii="Calibri" w:cs="Calibri" w:eastAsia="Calibri" w:hAnsi="Calibri"/>
          <w:color w:val="000000"/>
          <w:spacing w:val="2"/>
          <w:w w:val="100"/>
          <w:sz w:val="18"/>
          <w:szCs w:val="18"/>
        </w:rPr>
        <w:t> </w:t>
      </w:r>
      <w:r>
        <w:rPr>
          <w:rFonts w:ascii="Calibri" w:cs="Calibri" w:eastAsia="Calibri" w:hAnsi="Calibri"/>
          <w:color w:val="000000"/>
          <w:spacing w:val="0"/>
          <w:w w:val="100"/>
          <w:sz w:val="18"/>
          <w:szCs w:val="18"/>
        </w:rPr>
        <w:t>is</w:t>
      </w:r>
      <w:r>
        <w:rPr>
          <w:rFonts w:ascii="Calibri" w:cs="Calibri" w:eastAsia="Calibri" w:hAnsi="Calibri"/>
          <w:color w:val="000000"/>
          <w:spacing w:val="-1"/>
          <w:w w:val="100"/>
          <w:sz w:val="18"/>
          <w:szCs w:val="18"/>
        </w:rPr>
        <w:t> </w:t>
      </w:r>
      <w:r>
        <w:rPr>
          <w:rFonts w:ascii="Calibri" w:cs="Calibri" w:eastAsia="Calibri" w:hAnsi="Calibri"/>
          <w:color w:val="000000"/>
          <w:spacing w:val="0"/>
          <w:w w:val="100"/>
          <w:sz w:val="18"/>
          <w:szCs w:val="18"/>
        </w:rPr>
        <w:t>safe.</w:t>
      </w:r>
      <w:r>
        <w:rPr>
          <w:rFonts w:ascii="Calibri" w:cs="Calibri" w:eastAsia="Calibri" w:hAnsi="Calibri"/>
          <w:color w:val="000000"/>
          <w:spacing w:val="41"/>
          <w:w w:val="100"/>
          <w:sz w:val="18"/>
          <w:szCs w:val="18"/>
        </w:rPr>
        <w:t> </w:t>
      </w:r>
      <w:r>
        <w:rPr>
          <w:rFonts w:ascii="Calibri" w:cs="Calibri" w:eastAsia="Calibri" w:hAnsi="Calibri"/>
          <w:color w:val="000000"/>
          <w:spacing w:val="0"/>
          <w:w w:val="100"/>
          <w:sz w:val="18"/>
          <w:szCs w:val="18"/>
        </w:rPr>
        <w:t>If</w:t>
      </w:r>
      <w:r>
        <w:rPr>
          <w:rFonts w:ascii="Calibri" w:cs="Calibri" w:eastAsia="Calibri" w:hAnsi="Calibri"/>
          <w:color w:val="000000"/>
          <w:spacing w:val="0"/>
          <w:w w:val="100"/>
          <w:sz w:val="18"/>
          <w:szCs w:val="18"/>
        </w:rPr>
        <w:t> </w:t>
      </w:r>
      <w:r>
        <w:rPr>
          <w:rFonts w:ascii="Calibri" w:cs="Calibri" w:eastAsia="Calibri" w:hAnsi="Calibri"/>
          <w:color w:val="000000"/>
          <w:spacing w:val="1"/>
          <w:w w:val="100"/>
          <w:sz w:val="18"/>
          <w:szCs w:val="18"/>
        </w:rPr>
        <w:t>y</w:t>
      </w:r>
      <w:r>
        <w:rPr>
          <w:rFonts w:ascii="Calibri" w:cs="Calibri" w:eastAsia="Calibri" w:hAnsi="Calibri"/>
          <w:color w:val="000000"/>
          <w:spacing w:val="0"/>
          <w:w w:val="100"/>
          <w:sz w:val="18"/>
          <w:szCs w:val="18"/>
        </w:rPr>
        <w:t>ou</w:t>
      </w:r>
      <w:r>
        <w:rPr>
          <w:rFonts w:ascii="Calibri" w:cs="Calibri" w:eastAsia="Calibri" w:hAnsi="Calibri"/>
          <w:color w:val="000000"/>
          <w:spacing w:val="-1"/>
          <w:w w:val="100"/>
          <w:sz w:val="18"/>
          <w:szCs w:val="18"/>
        </w:rPr>
        <w:t> </w:t>
      </w:r>
      <w:r>
        <w:rPr>
          <w:rFonts w:ascii="Calibri" w:cs="Calibri" w:eastAsia="Calibri" w:hAnsi="Calibri"/>
          <w:color w:val="000000"/>
          <w:spacing w:val="0"/>
          <w:w w:val="100"/>
          <w:sz w:val="18"/>
          <w:szCs w:val="18"/>
        </w:rPr>
        <w:t>are</w:t>
      </w:r>
      <w:r>
        <w:rPr>
          <w:rFonts w:ascii="Calibri" w:cs="Calibri" w:eastAsia="Calibri" w:hAnsi="Calibri"/>
          <w:color w:val="000000"/>
          <w:spacing w:val="-1"/>
          <w:w w:val="100"/>
          <w:sz w:val="18"/>
          <w:szCs w:val="18"/>
        </w:rPr>
        <w:t> </w:t>
      </w:r>
      <w:r>
        <w:rPr>
          <w:rFonts w:ascii="Calibri" w:cs="Calibri" w:eastAsia="Calibri" w:hAnsi="Calibri"/>
          <w:color w:val="000000"/>
          <w:spacing w:val="0"/>
          <w:w w:val="100"/>
          <w:sz w:val="18"/>
          <w:szCs w:val="18"/>
        </w:rPr>
        <w:t>in</w:t>
      </w:r>
      <w:r>
        <w:rPr>
          <w:rFonts w:ascii="Calibri" w:cs="Calibri" w:eastAsia="Calibri" w:hAnsi="Calibri"/>
          <w:color w:val="000000"/>
          <w:spacing w:val="-1"/>
          <w:w w:val="100"/>
          <w:sz w:val="18"/>
          <w:szCs w:val="18"/>
        </w:rPr>
        <w:t> </w:t>
      </w:r>
      <w:r>
        <w:rPr>
          <w:rFonts w:ascii="Calibri" w:cs="Calibri" w:eastAsia="Calibri" w:hAnsi="Calibri"/>
          <w:color w:val="000000"/>
          <w:spacing w:val="4"/>
          <w:w w:val="100"/>
          <w:sz w:val="18"/>
          <w:szCs w:val="18"/>
        </w:rPr>
        <w:t>a</w:t>
      </w:r>
      <w:r>
        <w:rPr>
          <w:rFonts w:ascii="Calibri" w:cs="Calibri" w:eastAsia="Calibri" w:hAnsi="Calibri"/>
          <w:color w:val="000000"/>
          <w:spacing w:val="-1"/>
          <w:w w:val="100"/>
          <w:sz w:val="18"/>
          <w:szCs w:val="18"/>
        </w:rPr>
        <w:t>n</w:t>
      </w:r>
      <w:r>
        <w:rPr>
          <w:rFonts w:ascii="Calibri" w:cs="Calibri" w:eastAsia="Calibri" w:hAnsi="Calibri"/>
          <w:color w:val="000000"/>
          <w:spacing w:val="0"/>
          <w:w w:val="100"/>
          <w:sz w:val="18"/>
          <w:szCs w:val="18"/>
        </w:rPr>
        <w:t>y</w:t>
      </w:r>
      <w:r>
        <w:rPr>
          <w:rFonts w:ascii="Calibri" w:cs="Calibri" w:eastAsia="Calibri" w:hAnsi="Calibri"/>
          <w:color w:val="000000"/>
          <w:spacing w:val="-1"/>
          <w:w w:val="100"/>
          <w:sz w:val="18"/>
          <w:szCs w:val="18"/>
        </w:rPr>
        <w:t> </w:t>
      </w:r>
      <w:r>
        <w:rPr>
          <w:rFonts w:ascii="Calibri" w:cs="Calibri" w:eastAsia="Calibri" w:hAnsi="Calibri"/>
          <w:color w:val="000000"/>
          <w:spacing w:val="-1"/>
          <w:w w:val="100"/>
          <w:sz w:val="18"/>
          <w:szCs w:val="18"/>
        </w:rPr>
        <w:t>d</w:t>
      </w:r>
      <w:r>
        <w:rPr>
          <w:rFonts w:ascii="Calibri" w:cs="Calibri" w:eastAsia="Calibri" w:hAnsi="Calibri"/>
          <w:color w:val="000000"/>
          <w:spacing w:val="2"/>
          <w:w w:val="100"/>
          <w:sz w:val="18"/>
          <w:szCs w:val="18"/>
        </w:rPr>
        <w:t>o</w:t>
      </w:r>
      <w:r>
        <w:rPr>
          <w:rFonts w:ascii="Calibri" w:cs="Calibri" w:eastAsia="Calibri" w:hAnsi="Calibri"/>
          <w:color w:val="000000"/>
          <w:spacing w:val="-1"/>
          <w:w w:val="100"/>
          <w:sz w:val="18"/>
          <w:szCs w:val="18"/>
        </w:rPr>
        <w:t>u</w:t>
      </w:r>
      <w:r>
        <w:rPr>
          <w:rFonts w:ascii="Calibri" w:cs="Calibri" w:eastAsia="Calibri" w:hAnsi="Calibri"/>
          <w:color w:val="000000"/>
          <w:spacing w:val="-1"/>
          <w:w w:val="100"/>
          <w:sz w:val="18"/>
          <w:szCs w:val="18"/>
        </w:rPr>
        <w:t>b</w:t>
      </w:r>
      <w:r>
        <w:rPr>
          <w:rFonts w:ascii="Calibri" w:cs="Calibri" w:eastAsia="Calibri" w:hAnsi="Calibri"/>
          <w:color w:val="000000"/>
          <w:spacing w:val="0"/>
          <w:w w:val="100"/>
          <w:sz w:val="18"/>
          <w:szCs w:val="18"/>
        </w:rPr>
        <w:t>t,</w:t>
      </w:r>
      <w:r>
        <w:rPr>
          <w:rFonts w:ascii="Calibri" w:cs="Calibri" w:eastAsia="Calibri" w:hAnsi="Calibri"/>
          <w:color w:val="000000"/>
          <w:spacing w:val="3"/>
          <w:w w:val="100"/>
          <w:sz w:val="18"/>
          <w:szCs w:val="18"/>
        </w:rPr>
        <w:t> </w:t>
      </w:r>
      <w:r>
        <w:rPr>
          <w:rFonts w:ascii="Calibri" w:cs="Calibri" w:eastAsia="Calibri" w:hAnsi="Calibri"/>
          <w:color w:val="000000"/>
          <w:spacing w:val="0"/>
          <w:w w:val="100"/>
          <w:sz w:val="18"/>
          <w:szCs w:val="18"/>
        </w:rPr>
        <w:t>please</w:t>
      </w:r>
      <w:r>
        <w:rPr>
          <w:rFonts w:ascii="Calibri" w:cs="Calibri" w:eastAsia="Calibri" w:hAnsi="Calibri"/>
          <w:color w:val="000000"/>
          <w:spacing w:val="0"/>
          <w:w w:val="100"/>
          <w:sz w:val="18"/>
          <w:szCs w:val="18"/>
        </w:rPr>
        <w:t> </w:t>
      </w:r>
      <w:r>
        <w:rPr>
          <w:rFonts w:ascii="Calibri" w:cs="Calibri" w:eastAsia="Calibri" w:hAnsi="Calibri"/>
          <w:color w:val="000000"/>
          <w:spacing w:val="1"/>
          <w:w w:val="100"/>
          <w:sz w:val="18"/>
          <w:szCs w:val="18"/>
        </w:rPr>
        <w:t>c</w:t>
      </w:r>
      <w:r>
        <w:rPr>
          <w:rFonts w:ascii="Calibri" w:cs="Calibri" w:eastAsia="Calibri" w:hAnsi="Calibri"/>
          <w:color w:val="000000"/>
          <w:spacing w:val="0"/>
          <w:w w:val="100"/>
          <w:sz w:val="18"/>
          <w:szCs w:val="18"/>
        </w:rPr>
        <w:t>o</w:t>
      </w:r>
      <w:r>
        <w:rPr>
          <w:rFonts w:ascii="Calibri" w:cs="Calibri" w:eastAsia="Calibri" w:hAnsi="Calibri"/>
          <w:color w:val="000000"/>
          <w:spacing w:val="-1"/>
          <w:w w:val="100"/>
          <w:sz w:val="18"/>
          <w:szCs w:val="18"/>
        </w:rPr>
        <w:t>n</w:t>
      </w:r>
      <w:r>
        <w:rPr>
          <w:rFonts w:ascii="Calibri" w:cs="Calibri" w:eastAsia="Calibri" w:hAnsi="Calibri"/>
          <w:color w:val="000000"/>
          <w:spacing w:val="1"/>
          <w:w w:val="100"/>
          <w:sz w:val="18"/>
          <w:szCs w:val="18"/>
        </w:rPr>
        <w:t>t</w:t>
      </w:r>
      <w:r>
        <w:rPr>
          <w:rFonts w:ascii="Calibri" w:cs="Calibri" w:eastAsia="Calibri" w:hAnsi="Calibri"/>
          <w:color w:val="000000"/>
          <w:spacing w:val="0"/>
          <w:w w:val="100"/>
          <w:sz w:val="18"/>
          <w:szCs w:val="18"/>
        </w:rPr>
        <w:t>act</w:t>
      </w:r>
      <w:r>
        <w:rPr>
          <w:rFonts w:ascii="Calibri" w:cs="Calibri" w:eastAsia="Calibri" w:hAnsi="Calibri"/>
          <w:color w:val="000000"/>
          <w:spacing w:val="0"/>
          <w:w w:val="100"/>
          <w:sz w:val="18"/>
          <w:szCs w:val="18"/>
        </w:rPr>
        <w:t> </w:t>
      </w:r>
      <w:r>
        <w:rPr>
          <w:rFonts w:ascii="Calibri" w:cs="Calibri" w:eastAsia="Calibri" w:hAnsi="Calibri"/>
          <w:color w:val="000000"/>
          <w:spacing w:val="0"/>
          <w:w w:val="100"/>
          <w:sz w:val="18"/>
          <w:szCs w:val="18"/>
        </w:rPr>
        <w:t>t</w:t>
      </w:r>
      <w:r>
        <w:rPr>
          <w:rFonts w:ascii="Calibri" w:cs="Calibri" w:eastAsia="Calibri" w:hAnsi="Calibri"/>
          <w:color w:val="000000"/>
          <w:spacing w:val="-1"/>
          <w:w w:val="100"/>
          <w:sz w:val="18"/>
          <w:szCs w:val="18"/>
        </w:rPr>
        <w:t>h</w:t>
      </w:r>
      <w:r>
        <w:rPr>
          <w:rFonts w:ascii="Calibri" w:cs="Calibri" w:eastAsia="Calibri" w:hAnsi="Calibri"/>
          <w:color w:val="000000"/>
          <w:spacing w:val="0"/>
          <w:w w:val="100"/>
          <w:sz w:val="18"/>
          <w:szCs w:val="18"/>
        </w:rPr>
        <w:t>e</w:t>
      </w:r>
      <w:r>
        <w:rPr>
          <w:rFonts w:ascii="Calibri" w:cs="Calibri" w:eastAsia="Calibri" w:hAnsi="Calibri"/>
          <w:color w:val="000000"/>
          <w:spacing w:val="-1"/>
          <w:w w:val="100"/>
          <w:sz w:val="18"/>
          <w:szCs w:val="18"/>
        </w:rPr>
        <w:t> </w:t>
      </w:r>
      <w:r>
        <w:rPr>
          <w:rFonts w:ascii="Calibri" w:cs="Calibri" w:eastAsia="Calibri" w:hAnsi="Calibri"/>
          <w:color w:val="000000"/>
          <w:spacing w:val="1"/>
          <w:w w:val="100"/>
          <w:sz w:val="18"/>
          <w:szCs w:val="18"/>
        </w:rPr>
        <w:t>O</w:t>
      </w:r>
      <w:r>
        <w:rPr>
          <w:rFonts w:ascii="Calibri" w:cs="Calibri" w:eastAsia="Calibri" w:hAnsi="Calibri"/>
          <w:color w:val="000000"/>
          <w:spacing w:val="0"/>
          <w:w w:val="100"/>
          <w:sz w:val="18"/>
          <w:szCs w:val="18"/>
        </w:rPr>
        <w:t>GCIO</w:t>
      </w:r>
      <w:r>
        <w:rPr>
          <w:rFonts w:ascii="Calibri" w:cs="Calibri" w:eastAsia="Calibri" w:hAnsi="Calibri"/>
          <w:color w:val="000000"/>
          <w:spacing w:val="0"/>
          <w:w w:val="100"/>
          <w:sz w:val="18"/>
          <w:szCs w:val="18"/>
        </w:rPr>
        <w:t> </w:t>
      </w:r>
      <w:r>
        <w:rPr>
          <w:rFonts w:ascii="Calibri" w:cs="Calibri" w:eastAsia="Calibri" w:hAnsi="Calibri"/>
          <w:color w:val="000000"/>
          <w:spacing w:val="0"/>
          <w:w w:val="100"/>
          <w:sz w:val="18"/>
          <w:szCs w:val="18"/>
        </w:rPr>
        <w:t>IT</w:t>
      </w:r>
      <w:r>
        <w:rPr>
          <w:rFonts w:ascii="Calibri" w:cs="Calibri" w:eastAsia="Calibri" w:hAnsi="Calibri"/>
          <w:color w:val="000000"/>
          <w:spacing w:val="1"/>
          <w:w w:val="100"/>
          <w:sz w:val="18"/>
          <w:szCs w:val="18"/>
        </w:rPr>
        <w:t> </w:t>
      </w:r>
      <w:r>
        <w:rPr>
          <w:rFonts w:ascii="Calibri" w:cs="Calibri" w:eastAsia="Calibri" w:hAnsi="Calibri"/>
          <w:color w:val="000000"/>
          <w:spacing w:val="0"/>
          <w:w w:val="100"/>
          <w:sz w:val="18"/>
          <w:szCs w:val="18"/>
        </w:rPr>
        <w:t>S</w:t>
      </w:r>
      <w:r>
        <w:rPr>
          <w:rFonts w:ascii="Calibri" w:cs="Calibri" w:eastAsia="Calibri" w:hAnsi="Calibri"/>
          <w:color w:val="000000"/>
          <w:spacing w:val="-1"/>
          <w:w w:val="100"/>
          <w:sz w:val="18"/>
          <w:szCs w:val="18"/>
        </w:rPr>
        <w:t>e</w:t>
      </w:r>
      <w:r>
        <w:rPr>
          <w:rFonts w:ascii="Calibri" w:cs="Calibri" w:eastAsia="Calibri" w:hAnsi="Calibri"/>
          <w:color w:val="000000"/>
          <w:spacing w:val="0"/>
          <w:w w:val="100"/>
          <w:sz w:val="18"/>
          <w:szCs w:val="18"/>
        </w:rPr>
        <w:t>rvice</w:t>
      </w:r>
      <w:r>
        <w:rPr>
          <w:rFonts w:ascii="Calibri" w:cs="Calibri" w:eastAsia="Calibri" w:hAnsi="Calibri"/>
          <w:color w:val="000000"/>
          <w:spacing w:val="-1"/>
          <w:w w:val="100"/>
          <w:sz w:val="18"/>
          <w:szCs w:val="18"/>
        </w:rPr>
        <w:t> </w:t>
      </w:r>
      <w:r>
        <w:rPr>
          <w:rFonts w:ascii="Calibri" w:cs="Calibri" w:eastAsia="Calibri" w:hAnsi="Calibri"/>
          <w:color w:val="000000"/>
          <w:spacing w:val="0"/>
          <w:w w:val="100"/>
          <w:sz w:val="18"/>
          <w:szCs w:val="18"/>
        </w:rPr>
        <w:t>De</w:t>
      </w:r>
      <w:r>
        <w:rPr>
          <w:rFonts w:ascii="Calibri" w:cs="Calibri" w:eastAsia="Calibri" w:hAnsi="Calibri"/>
          <w:color w:val="000000"/>
          <w:spacing w:val="2"/>
          <w:w w:val="100"/>
          <w:sz w:val="18"/>
          <w:szCs w:val="18"/>
        </w:rPr>
        <w:t>s</w:t>
      </w:r>
      <w:r>
        <w:rPr>
          <w:rFonts w:ascii="Calibri" w:cs="Calibri" w:eastAsia="Calibri" w:hAnsi="Calibri"/>
          <w:color w:val="000000"/>
          <w:spacing w:val="0"/>
          <w:w w:val="100"/>
          <w:sz w:val="18"/>
          <w:szCs w:val="18"/>
        </w:rPr>
        <w:t>k</w:t>
      </w:r>
      <w:r>
        <w:rPr>
          <w:rFonts w:ascii="Calibri" w:cs="Calibri" w:eastAsia="Calibri" w:hAnsi="Calibri"/>
          <w:color w:val="000000"/>
          <w:spacing w:val="-1"/>
          <w:w w:val="100"/>
          <w:sz w:val="18"/>
          <w:szCs w:val="18"/>
        </w:rPr>
        <w:t> </w:t>
      </w:r>
      <w:r>
        <w:rPr>
          <w:rFonts w:ascii="Calibri" w:cs="Calibri" w:eastAsia="Calibri" w:hAnsi="Calibri"/>
          <w:color w:val="000000"/>
          <w:spacing w:val="0"/>
          <w:w w:val="100"/>
          <w:sz w:val="18"/>
          <w:szCs w:val="18"/>
        </w:rPr>
        <w:t>at</w:t>
      </w:r>
      <w:r>
        <w:rPr>
          <w:rFonts w:ascii="Calibri" w:cs="Calibri" w:eastAsia="Calibri" w:hAnsi="Calibri"/>
          <w:color w:val="000000"/>
          <w:spacing w:val="0"/>
          <w:w w:val="100"/>
          <w:sz w:val="18"/>
          <w:szCs w:val="18"/>
        </w:rPr>
        <w:t> </w:t>
      </w:r>
      <w:r>
        <w:rPr>
          <w:rFonts w:ascii="Calibri" w:cs="Calibri" w:eastAsia="Calibri" w:hAnsi="Calibri"/>
          <w:color w:val="000000"/>
          <w:spacing w:val="-1"/>
          <w:w w:val="100"/>
          <w:sz w:val="18"/>
          <w:szCs w:val="18"/>
        </w:rPr>
        <w:t>h</w:t>
      </w:r>
      <w:r>
        <w:rPr>
          <w:rFonts w:ascii="Calibri" w:cs="Calibri" w:eastAsia="Calibri" w:hAnsi="Calibri"/>
          <w:color w:val="000000"/>
          <w:spacing w:val="0"/>
          <w:w w:val="100"/>
          <w:sz w:val="18"/>
          <w:szCs w:val="18"/>
        </w:rPr>
        <w:t>el</w:t>
      </w:r>
      <w:r>
        <w:rPr>
          <w:rFonts w:ascii="Calibri" w:cs="Calibri" w:eastAsia="Calibri" w:hAnsi="Calibri"/>
          <w:color w:val="000000"/>
          <w:spacing w:val="-1"/>
          <w:w w:val="100"/>
          <w:sz w:val="18"/>
          <w:szCs w:val="18"/>
        </w:rPr>
        <w:t>p</w:t>
      </w:r>
      <w:hyperlink r:id="rId5">
        <w:r>
          <w:rPr>
            <w:rFonts w:ascii="Calibri" w:cs="Calibri" w:eastAsia="Calibri" w:hAnsi="Calibri"/>
            <w:color w:val="000000"/>
            <w:spacing w:val="1"/>
            <w:w w:val="100"/>
            <w:sz w:val="18"/>
            <w:szCs w:val="18"/>
          </w:rPr>
          <w:t>.</w:t>
        </w:r>
        <w:r>
          <w:rPr>
            <w:rFonts w:ascii="Calibri" w:cs="Calibri" w:eastAsia="Calibri" w:hAnsi="Calibri"/>
            <w:color w:val="000000"/>
            <w:spacing w:val="0"/>
            <w:w w:val="100"/>
            <w:sz w:val="18"/>
            <w:szCs w:val="18"/>
          </w:rPr>
          <w:t>it@</w:t>
        </w:r>
        <w:r>
          <w:rPr>
            <w:rFonts w:ascii="Calibri" w:cs="Calibri" w:eastAsia="Calibri" w:hAnsi="Calibri"/>
            <w:color w:val="000000"/>
            <w:spacing w:val="-1"/>
            <w:w w:val="100"/>
            <w:sz w:val="18"/>
            <w:szCs w:val="18"/>
          </w:rPr>
          <w:t>p</w:t>
        </w:r>
        <w:r>
          <w:rPr>
            <w:rFonts w:ascii="Calibri" w:cs="Calibri" w:eastAsia="Calibri" w:hAnsi="Calibri"/>
            <w:color w:val="000000"/>
            <w:spacing w:val="2"/>
            <w:w w:val="100"/>
            <w:sz w:val="18"/>
            <w:szCs w:val="18"/>
          </w:rPr>
          <w:t>e</w:t>
        </w:r>
        <w:r>
          <w:rPr>
            <w:rFonts w:ascii="Calibri" w:cs="Calibri" w:eastAsia="Calibri" w:hAnsi="Calibri"/>
            <w:color w:val="000000"/>
            <w:spacing w:val="-1"/>
            <w:w w:val="100"/>
            <w:sz w:val="18"/>
            <w:szCs w:val="18"/>
          </w:rPr>
          <w:t>r</w:t>
        </w:r>
        <w:r>
          <w:rPr>
            <w:rFonts w:ascii="Calibri" w:cs="Calibri" w:eastAsia="Calibri" w:hAnsi="Calibri"/>
            <w:color w:val="000000"/>
            <w:spacing w:val="1"/>
            <w:w w:val="100"/>
            <w:sz w:val="18"/>
            <w:szCs w:val="18"/>
          </w:rPr>
          <w:t>.</w:t>
        </w:r>
        <w:r>
          <w:rPr>
            <w:rFonts w:ascii="Calibri" w:cs="Calibri" w:eastAsia="Calibri" w:hAnsi="Calibri"/>
            <w:color w:val="000000"/>
            <w:spacing w:val="-2"/>
            <w:w w:val="100"/>
            <w:sz w:val="18"/>
            <w:szCs w:val="18"/>
          </w:rPr>
          <w:t>g</w:t>
        </w:r>
        <w:r>
          <w:rPr>
            <w:rFonts w:ascii="Calibri" w:cs="Calibri" w:eastAsia="Calibri" w:hAnsi="Calibri"/>
            <w:color w:val="000000"/>
            <w:spacing w:val="2"/>
            <w:w w:val="100"/>
            <w:sz w:val="18"/>
            <w:szCs w:val="18"/>
          </w:rPr>
          <w:t>o</w:t>
        </w:r>
        <w:r>
          <w:rPr>
            <w:rFonts w:ascii="Calibri" w:cs="Calibri" w:eastAsia="Calibri" w:hAnsi="Calibri"/>
            <w:color w:val="000000"/>
            <w:spacing w:val="0"/>
            <w:w w:val="100"/>
            <w:sz w:val="18"/>
            <w:szCs w:val="18"/>
          </w:rPr>
          <w:t>v.</w:t>
        </w:r>
        <w:r>
          <w:rPr>
            <w:rFonts w:ascii="Calibri" w:cs="Calibri" w:eastAsia="Calibri" w:hAnsi="Calibri"/>
            <w:color w:val="000000"/>
            <w:spacing w:val="-2"/>
            <w:w w:val="100"/>
            <w:sz w:val="18"/>
            <w:szCs w:val="18"/>
          </w:rPr>
          <w:t>i</w:t>
        </w:r>
        <w:r>
          <w:rPr>
            <w:rFonts w:ascii="Calibri" w:cs="Calibri" w:eastAsia="Calibri" w:hAnsi="Calibri"/>
            <w:color w:val="000000"/>
            <w:spacing w:val="0"/>
            <w:w w:val="100"/>
            <w:sz w:val="18"/>
            <w:szCs w:val="18"/>
          </w:rPr>
          <w:t>e</w:t>
        </w:r>
      </w:hyperlink>
    </w:p>
    <w:p>
      <w:pPr>
        <w:rPr>
          <w:sz w:val="18"/>
          <w:szCs w:val="18"/>
        </w:rPr>
        <w:jc w:val="left"/>
        <w:spacing w:before="1" w:line="180" w:lineRule="exact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Calibri" w:cs="Calibri" w:eastAsia="Calibri" w:hAnsi="Calibri"/>
          <w:sz w:val="22"/>
          <w:szCs w:val="22"/>
        </w:rPr>
        <w:jc w:val="left"/>
        <w:ind w:left="117" w:right="8973"/>
      </w:pPr>
      <w:r>
        <w:rPr>
          <w:rFonts w:ascii="Calibri" w:cs="Calibri" w:eastAsia="Calibri" w:hAnsi="Calibri"/>
          <w:spacing w:val="0"/>
          <w:w w:val="100"/>
          <w:sz w:val="22"/>
          <w:szCs w:val="22"/>
        </w:rPr>
        <w:t>Ki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n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d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r</w:t>
      </w:r>
      <w:r>
        <w:rPr>
          <w:rFonts w:ascii="Calibri" w:cs="Calibri" w:eastAsia="Calibri" w:hAnsi="Calibri"/>
          <w:spacing w:val="3"/>
          <w:w w:val="100"/>
          <w:sz w:val="22"/>
          <w:szCs w:val="22"/>
        </w:rPr>
        <w:t>e</w:t>
      </w:r>
      <w:r>
        <w:rPr>
          <w:rFonts w:ascii="Calibri" w:cs="Calibri" w:eastAsia="Calibri" w:hAnsi="Calibri"/>
          <w:spacing w:val="-2"/>
          <w:w w:val="100"/>
          <w:sz w:val="22"/>
          <w:szCs w:val="22"/>
        </w:rPr>
        <w:t>g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ar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d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s,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Sio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b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h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án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2"/>
          <w:w w:val="100"/>
          <w:sz w:val="22"/>
          <w:szCs w:val="22"/>
        </w:rPr>
        <w:t>O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’</w:t>
      </w:r>
      <w:r>
        <w:rPr>
          <w:rFonts w:ascii="Calibri" w:cs="Calibri" w:eastAsia="Calibri" w:hAnsi="Calibri"/>
          <w:spacing w:val="-2"/>
          <w:w w:val="100"/>
          <w:sz w:val="22"/>
          <w:szCs w:val="22"/>
        </w:rPr>
        <w:t>L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eary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Fore</w:t>
      </w:r>
      <w:r>
        <w:rPr>
          <w:rFonts w:ascii="Calibri" w:cs="Calibri" w:eastAsia="Calibri" w:hAnsi="Calibri"/>
          <w:spacing w:val="2"/>
          <w:w w:val="100"/>
          <w:sz w:val="22"/>
          <w:szCs w:val="22"/>
        </w:rPr>
        <w:t>s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t</w:t>
      </w:r>
      <w:r>
        <w:rPr>
          <w:rFonts w:ascii="Calibri" w:cs="Calibri" w:eastAsia="Calibri" w:hAnsi="Calibri"/>
          <w:spacing w:val="-4"/>
          <w:w w:val="100"/>
          <w:sz w:val="22"/>
          <w:szCs w:val="22"/>
        </w:rPr>
        <w:t>r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y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Di</w:t>
      </w:r>
      <w:r>
        <w:rPr>
          <w:rFonts w:ascii="Calibri" w:cs="Calibri" w:eastAsia="Calibri" w:hAnsi="Calibri"/>
          <w:spacing w:val="2"/>
          <w:w w:val="100"/>
          <w:sz w:val="22"/>
          <w:szCs w:val="22"/>
        </w:rPr>
        <w:t>v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is</w:t>
      </w:r>
      <w:r>
        <w:rPr>
          <w:rFonts w:ascii="Calibri" w:cs="Calibri" w:eastAsia="Calibri" w:hAnsi="Calibri"/>
          <w:spacing w:val="-4"/>
          <w:w w:val="100"/>
          <w:sz w:val="22"/>
          <w:szCs w:val="22"/>
        </w:rPr>
        <w:t>i</w:t>
      </w:r>
      <w:r>
        <w:rPr>
          <w:rFonts w:ascii="Calibri" w:cs="Calibri" w:eastAsia="Calibri" w:hAnsi="Calibri"/>
          <w:spacing w:val="3"/>
          <w:w w:val="100"/>
          <w:sz w:val="22"/>
          <w:szCs w:val="22"/>
        </w:rPr>
        <w:t>o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n</w:t>
      </w:r>
    </w:p>
    <w:p>
      <w:pPr>
        <w:rPr>
          <w:sz w:val="26"/>
          <w:szCs w:val="26"/>
        </w:rPr>
        <w:jc w:val="left"/>
        <w:spacing w:before="9" w:line="260" w:lineRule="exact"/>
      </w:pPr>
      <w:r>
        <w:rPr>
          <w:sz w:val="26"/>
          <w:szCs w:val="26"/>
        </w:rPr>
      </w:r>
    </w:p>
    <w:p>
      <w:pPr>
        <w:rPr>
          <w:rFonts w:ascii="Calibri" w:cs="Calibri" w:eastAsia="Calibri" w:hAnsi="Calibri"/>
          <w:sz w:val="22"/>
          <w:szCs w:val="22"/>
        </w:rPr>
        <w:jc w:val="left"/>
        <w:ind w:left="117"/>
      </w:pPr>
      <w:r>
        <w:rPr>
          <w:rFonts w:ascii="Calibri" w:cs="Calibri" w:eastAsia="Calibri" w:hAnsi="Calibri"/>
          <w:spacing w:val="0"/>
          <w:w w:val="100"/>
          <w:sz w:val="22"/>
          <w:szCs w:val="22"/>
        </w:rPr>
        <w:t>An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Ro</w:t>
      </w:r>
      <w:r>
        <w:rPr>
          <w:rFonts w:ascii="Calibri" w:cs="Calibri" w:eastAsia="Calibri" w:hAnsi="Calibri"/>
          <w:spacing w:val="2"/>
          <w:w w:val="100"/>
          <w:sz w:val="22"/>
          <w:szCs w:val="22"/>
        </w:rPr>
        <w:t>i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n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n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Ta</w:t>
      </w:r>
      <w:r>
        <w:rPr>
          <w:rFonts w:ascii="Calibri" w:cs="Calibri" w:eastAsia="Calibri" w:hAnsi="Calibri"/>
          <w:spacing w:val="-2"/>
          <w:w w:val="100"/>
          <w:sz w:val="22"/>
          <w:szCs w:val="22"/>
        </w:rPr>
        <w:t>l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mha</w:t>
      </w:r>
      <w:r>
        <w:rPr>
          <w:rFonts w:ascii="Calibri" w:cs="Calibri" w:eastAsia="Calibri" w:hAnsi="Calibri"/>
          <w:spacing w:val="-2"/>
          <w:w w:val="100"/>
          <w:sz w:val="22"/>
          <w:szCs w:val="22"/>
        </w:rPr>
        <w:t>í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o</w:t>
      </w:r>
      <w:r>
        <w:rPr>
          <w:rFonts w:ascii="Calibri" w:cs="Calibri" w:eastAsia="Calibri" w:hAnsi="Calibri"/>
          <w:spacing w:val="2"/>
          <w:w w:val="100"/>
          <w:sz w:val="22"/>
          <w:szCs w:val="22"/>
        </w:rPr>
        <w:t>c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h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t</w:t>
      </w:r>
      <w:r>
        <w:rPr>
          <w:rFonts w:ascii="Calibri" w:cs="Calibri" w:eastAsia="Calibri" w:hAnsi="Calibri"/>
          <w:spacing w:val="-2"/>
          <w:w w:val="100"/>
          <w:sz w:val="22"/>
          <w:szCs w:val="22"/>
        </w:rPr>
        <w:t>a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,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2"/>
          <w:w w:val="100"/>
          <w:sz w:val="22"/>
          <w:szCs w:val="22"/>
        </w:rPr>
        <w:t>B</w:t>
      </w:r>
      <w:r>
        <w:rPr>
          <w:rFonts w:ascii="Calibri" w:cs="Calibri" w:eastAsia="Calibri" w:hAnsi="Calibri"/>
          <w:spacing w:val="-2"/>
          <w:w w:val="100"/>
          <w:sz w:val="22"/>
          <w:szCs w:val="22"/>
        </w:rPr>
        <w:t>i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a</w:t>
      </w:r>
      <w:r>
        <w:rPr>
          <w:rFonts w:ascii="Calibri" w:cs="Calibri" w:eastAsia="Calibri" w:hAnsi="Calibri"/>
          <w:spacing w:val="-2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ag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u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s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M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ara</w:t>
      </w:r>
    </w:p>
    <w:p>
      <w:pPr>
        <w:rPr>
          <w:rFonts w:ascii="Calibri" w:cs="Calibri" w:eastAsia="Calibri" w:hAnsi="Calibri"/>
          <w:sz w:val="22"/>
          <w:szCs w:val="22"/>
        </w:rPr>
        <w:jc w:val="left"/>
        <w:ind w:left="117"/>
      </w:pPr>
      <w:r>
        <w:rPr>
          <w:rFonts w:ascii="Calibri" w:cs="Calibri" w:eastAsia="Calibri" w:hAnsi="Calibri"/>
          <w:spacing w:val="0"/>
          <w:w w:val="100"/>
          <w:sz w:val="22"/>
          <w:szCs w:val="22"/>
        </w:rPr>
        <w:t>Departme</w:t>
      </w:r>
      <w:r>
        <w:rPr>
          <w:rFonts w:ascii="Calibri" w:cs="Calibri" w:eastAsia="Calibri" w:hAnsi="Calibri"/>
          <w:spacing w:val="-3"/>
          <w:w w:val="100"/>
          <w:sz w:val="22"/>
          <w:szCs w:val="22"/>
        </w:rPr>
        <w:t>n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t</w:t>
      </w:r>
      <w:r>
        <w:rPr>
          <w:rFonts w:ascii="Calibri" w:cs="Calibri" w:eastAsia="Calibri" w:hAnsi="Calibri"/>
          <w:spacing w:val="2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of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Ag</w:t>
      </w:r>
      <w:r>
        <w:rPr>
          <w:rFonts w:ascii="Calibri" w:cs="Calibri" w:eastAsia="Calibri" w:hAnsi="Calibri"/>
          <w:spacing w:val="-2"/>
          <w:w w:val="100"/>
          <w:sz w:val="22"/>
          <w:szCs w:val="22"/>
        </w:rPr>
        <w:t>r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i</w:t>
      </w:r>
      <w:r>
        <w:rPr>
          <w:rFonts w:ascii="Calibri" w:cs="Calibri" w:eastAsia="Calibri" w:hAnsi="Calibri"/>
          <w:spacing w:val="2"/>
          <w:w w:val="100"/>
          <w:sz w:val="22"/>
          <w:szCs w:val="22"/>
        </w:rPr>
        <w:t>c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u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lt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u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re,</w:t>
      </w:r>
      <w:r>
        <w:rPr>
          <w:rFonts w:ascii="Calibri" w:cs="Calibri" w:eastAsia="Calibri" w:hAnsi="Calibri"/>
          <w:spacing w:val="-2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Fo</w:t>
      </w:r>
      <w:r>
        <w:rPr>
          <w:rFonts w:ascii="Calibri" w:cs="Calibri" w:eastAsia="Calibri" w:hAnsi="Calibri"/>
          <w:spacing w:val="3"/>
          <w:w w:val="100"/>
          <w:sz w:val="22"/>
          <w:szCs w:val="22"/>
        </w:rPr>
        <w:t>o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d</w:t>
      </w:r>
      <w:r>
        <w:rPr>
          <w:rFonts w:ascii="Calibri" w:cs="Calibri" w:eastAsia="Calibri" w:hAnsi="Calibri"/>
          <w:spacing w:val="-3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a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n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d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t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h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e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M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ari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n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e</w:t>
      </w:r>
    </w:p>
    <w:p>
      <w:pPr>
        <w:rPr>
          <w:sz w:val="26"/>
          <w:szCs w:val="26"/>
        </w:rPr>
        <w:jc w:val="left"/>
        <w:spacing w:before="9" w:line="260" w:lineRule="exact"/>
      </w:pPr>
      <w:r>
        <w:rPr>
          <w:sz w:val="26"/>
          <w:szCs w:val="26"/>
        </w:rPr>
      </w:r>
    </w:p>
    <w:p>
      <w:pPr>
        <w:rPr>
          <w:rFonts w:ascii="Calibri" w:cs="Calibri" w:eastAsia="Calibri" w:hAnsi="Calibri"/>
          <w:sz w:val="22"/>
          <w:szCs w:val="22"/>
        </w:rPr>
        <w:jc w:val="left"/>
        <w:ind w:left="117"/>
      </w:pPr>
      <w:r>
        <w:rPr>
          <w:rFonts w:ascii="Calibri" w:cs="Calibri" w:eastAsia="Calibri" w:hAnsi="Calibri"/>
          <w:spacing w:val="0"/>
          <w:w w:val="100"/>
          <w:sz w:val="22"/>
          <w:szCs w:val="22"/>
        </w:rPr>
        <w:t>Eas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t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át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C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h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a</w:t>
      </w:r>
      <w:r>
        <w:rPr>
          <w:rFonts w:ascii="Calibri" w:cs="Calibri" w:eastAsia="Calibri" w:hAnsi="Calibri"/>
          <w:spacing w:val="-2"/>
          <w:w w:val="100"/>
          <w:sz w:val="22"/>
          <w:szCs w:val="22"/>
        </w:rPr>
        <w:t>i</w:t>
      </w:r>
      <w:r>
        <w:rPr>
          <w:rFonts w:ascii="Calibri" w:cs="Calibri" w:eastAsia="Calibri" w:hAnsi="Calibri"/>
          <w:spacing w:val="2"/>
          <w:w w:val="100"/>
          <w:sz w:val="22"/>
          <w:szCs w:val="22"/>
        </w:rPr>
        <w:t>s</w:t>
      </w:r>
      <w:r>
        <w:rPr>
          <w:rFonts w:ascii="Calibri" w:cs="Calibri" w:eastAsia="Calibri" w:hAnsi="Calibri"/>
          <w:spacing w:val="-2"/>
          <w:w w:val="100"/>
          <w:sz w:val="22"/>
          <w:szCs w:val="22"/>
        </w:rPr>
        <w:t>l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eán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2"/>
          <w:w w:val="100"/>
          <w:sz w:val="22"/>
          <w:szCs w:val="22"/>
        </w:rPr>
        <w:t>B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h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aile</w:t>
      </w:r>
      <w:r>
        <w:rPr>
          <w:rFonts w:ascii="Calibri" w:cs="Calibri" w:eastAsia="Calibri" w:hAnsi="Calibri"/>
          <w:spacing w:val="-3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S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h</w:t>
      </w:r>
      <w:r>
        <w:rPr>
          <w:rFonts w:ascii="Calibri" w:cs="Calibri" w:eastAsia="Calibri" w:hAnsi="Calibri"/>
          <w:spacing w:val="-2"/>
          <w:w w:val="100"/>
          <w:sz w:val="22"/>
          <w:szCs w:val="22"/>
        </w:rPr>
        <w:t>e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ái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n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,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2"/>
          <w:w w:val="100"/>
          <w:sz w:val="22"/>
          <w:szCs w:val="22"/>
        </w:rPr>
        <w:t>C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h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on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t</w:t>
      </w:r>
      <w:r>
        <w:rPr>
          <w:rFonts w:ascii="Calibri" w:cs="Calibri" w:eastAsia="Calibri" w:hAnsi="Calibri"/>
          <w:spacing w:val="-4"/>
          <w:w w:val="100"/>
          <w:sz w:val="22"/>
          <w:szCs w:val="22"/>
        </w:rPr>
        <w:t>a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e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Lo</w:t>
      </w:r>
      <w:r>
        <w:rPr>
          <w:rFonts w:ascii="Calibri" w:cs="Calibri" w:eastAsia="Calibri" w:hAnsi="Calibri"/>
          <w:spacing w:val="2"/>
          <w:w w:val="100"/>
          <w:sz w:val="22"/>
          <w:szCs w:val="22"/>
        </w:rPr>
        <w:t>c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h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-2"/>
          <w:w w:val="100"/>
          <w:sz w:val="22"/>
          <w:szCs w:val="22"/>
        </w:rPr>
        <w:t>G</w:t>
      </w:r>
      <w:r>
        <w:rPr>
          <w:rFonts w:ascii="Calibri" w:cs="Calibri" w:eastAsia="Calibri" w:hAnsi="Calibri"/>
          <w:spacing w:val="3"/>
          <w:w w:val="100"/>
          <w:sz w:val="22"/>
          <w:szCs w:val="22"/>
        </w:rPr>
        <w:t>o</w:t>
      </w:r>
      <w:r>
        <w:rPr>
          <w:rFonts w:ascii="Calibri" w:cs="Calibri" w:eastAsia="Calibri" w:hAnsi="Calibri"/>
          <w:spacing w:val="-4"/>
          <w:w w:val="100"/>
          <w:sz w:val="22"/>
          <w:szCs w:val="22"/>
        </w:rPr>
        <w:t>r</w:t>
      </w:r>
      <w:r>
        <w:rPr>
          <w:rFonts w:ascii="Calibri" w:cs="Calibri" w:eastAsia="Calibri" w:hAnsi="Calibri"/>
          <w:spacing w:val="3"/>
          <w:w w:val="100"/>
          <w:sz w:val="22"/>
          <w:szCs w:val="22"/>
        </w:rPr>
        <w:t>m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a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n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,</w:t>
      </w:r>
      <w:r>
        <w:rPr>
          <w:rFonts w:ascii="Calibri" w:cs="Calibri" w:eastAsia="Calibri" w:hAnsi="Calibri"/>
          <w:spacing w:val="-2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Y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3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5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3"/>
          <w:w w:val="100"/>
          <w:sz w:val="22"/>
          <w:szCs w:val="22"/>
        </w:rPr>
        <w:t>P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N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52</w:t>
      </w:r>
    </w:p>
    <w:p>
      <w:pPr>
        <w:rPr>
          <w:rFonts w:ascii="Calibri" w:cs="Calibri" w:eastAsia="Calibri" w:hAnsi="Calibri"/>
          <w:sz w:val="22"/>
          <w:szCs w:val="22"/>
        </w:rPr>
        <w:jc w:val="left"/>
        <w:ind w:left="117"/>
      </w:pPr>
      <w:r>
        <w:rPr>
          <w:rFonts w:ascii="Calibri" w:cs="Calibri" w:eastAsia="Calibri" w:hAnsi="Calibri"/>
          <w:spacing w:val="0"/>
          <w:w w:val="100"/>
          <w:sz w:val="22"/>
          <w:szCs w:val="22"/>
        </w:rPr>
        <w:t>Jo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h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ns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t</w:t>
      </w:r>
      <w:r>
        <w:rPr>
          <w:rFonts w:ascii="Calibri" w:cs="Calibri" w:eastAsia="Calibri" w:hAnsi="Calibri"/>
          <w:spacing w:val="-2"/>
          <w:w w:val="100"/>
          <w:sz w:val="22"/>
          <w:szCs w:val="22"/>
        </w:rPr>
        <w:t>o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w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n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Cas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t</w:t>
      </w:r>
      <w:r>
        <w:rPr>
          <w:rFonts w:ascii="Calibri" w:cs="Calibri" w:eastAsia="Calibri" w:hAnsi="Calibri"/>
          <w:spacing w:val="-4"/>
          <w:w w:val="100"/>
          <w:sz w:val="22"/>
          <w:szCs w:val="22"/>
        </w:rPr>
        <w:t>l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e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3"/>
          <w:w w:val="100"/>
          <w:sz w:val="22"/>
          <w:szCs w:val="22"/>
        </w:rPr>
        <w:t>E</w:t>
      </w:r>
      <w:r>
        <w:rPr>
          <w:rFonts w:ascii="Calibri" w:cs="Calibri" w:eastAsia="Calibri" w:hAnsi="Calibri"/>
          <w:spacing w:val="-2"/>
          <w:w w:val="100"/>
          <w:sz w:val="22"/>
          <w:szCs w:val="22"/>
        </w:rPr>
        <w:t>s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ta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t</w:t>
      </w:r>
      <w:r>
        <w:rPr>
          <w:rFonts w:ascii="Calibri" w:cs="Calibri" w:eastAsia="Calibri" w:hAnsi="Calibri"/>
          <w:spacing w:val="-4"/>
          <w:w w:val="100"/>
          <w:sz w:val="22"/>
          <w:szCs w:val="22"/>
        </w:rPr>
        <w:t>e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,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Co.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-2"/>
          <w:w w:val="100"/>
          <w:sz w:val="22"/>
          <w:szCs w:val="22"/>
        </w:rPr>
        <w:t>W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e</w:t>
      </w:r>
      <w:r>
        <w:rPr>
          <w:rFonts w:ascii="Calibri" w:cs="Calibri" w:eastAsia="Calibri" w:hAnsi="Calibri"/>
          <w:spacing w:val="2"/>
          <w:w w:val="100"/>
          <w:sz w:val="22"/>
          <w:szCs w:val="22"/>
        </w:rPr>
        <w:t>x</w:t>
      </w:r>
      <w:r>
        <w:rPr>
          <w:rFonts w:ascii="Calibri" w:cs="Calibri" w:eastAsia="Calibri" w:hAnsi="Calibri"/>
          <w:spacing w:val="-3"/>
          <w:w w:val="100"/>
          <w:sz w:val="22"/>
          <w:szCs w:val="22"/>
        </w:rPr>
        <w:t>f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ord,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-2"/>
          <w:w w:val="100"/>
          <w:sz w:val="22"/>
          <w:szCs w:val="22"/>
        </w:rPr>
        <w:t>Y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35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P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N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52</w:t>
      </w:r>
    </w:p>
    <w:p>
      <w:pPr>
        <w:rPr>
          <w:sz w:val="26"/>
          <w:szCs w:val="26"/>
        </w:rPr>
        <w:jc w:val="left"/>
        <w:spacing w:before="7" w:line="260" w:lineRule="exact"/>
      </w:pPr>
      <w:r>
        <w:rPr>
          <w:sz w:val="26"/>
          <w:szCs w:val="26"/>
        </w:rPr>
      </w:r>
    </w:p>
    <w:p>
      <w:pPr>
        <w:rPr>
          <w:rFonts w:ascii="Calibri" w:cs="Calibri" w:eastAsia="Calibri" w:hAnsi="Calibri"/>
          <w:sz w:val="22"/>
          <w:szCs w:val="22"/>
        </w:rPr>
        <w:jc w:val="left"/>
        <w:ind w:left="117"/>
      </w:pPr>
      <w:r>
        <w:rPr>
          <w:rFonts w:ascii="Calibri" w:cs="Calibri" w:eastAsia="Calibri" w:hAnsi="Calibri"/>
          <w:spacing w:val="0"/>
          <w:w w:val="100"/>
          <w:sz w:val="22"/>
          <w:szCs w:val="22"/>
        </w:rPr>
        <w:t>0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5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3</w:t>
      </w:r>
      <w:r>
        <w:rPr>
          <w:rFonts w:ascii="Calibri" w:cs="Calibri" w:eastAsia="Calibri" w:hAnsi="Calibri"/>
          <w:spacing w:val="3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9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1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6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3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425</w:t>
      </w:r>
    </w:p>
    <w:p>
      <w:pPr>
        <w:rPr>
          <w:sz w:val="26"/>
          <w:szCs w:val="26"/>
        </w:rPr>
        <w:jc w:val="left"/>
        <w:spacing w:before="8" w:line="260" w:lineRule="exact"/>
      </w:pP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ind w:left="117"/>
      </w:pP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Disclaimer: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ind w:left="117"/>
      </w:pP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De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artment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of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cultu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e,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ood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and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ne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ind w:left="117" w:right="181"/>
      </w:pP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inf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rmation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contain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ail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and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attac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ments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is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nfiden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ial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is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de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ated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sol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for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ntion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and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use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of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intended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cipient(s).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This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inf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rmation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subj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ct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gal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and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pro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ssional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privile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e.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not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intended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rec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pi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this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ema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l,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must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not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us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disc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os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dist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ib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re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ain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this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me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or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any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of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it.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ece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ved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this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email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r,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pl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noti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end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imm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dia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and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ete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copies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of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ema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our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omput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st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(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).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ind w:left="117"/>
      </w:pP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Roinn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Talmhaíochta,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ia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ara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ind w:left="117" w:right="60"/>
      </w:pP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Tá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an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t-eo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san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ríomhphost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se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in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aon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ce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láin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leis,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aoi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phribhléid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us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oi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ú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h-a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ai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se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í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háin.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’fh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é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df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ábh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an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ol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bheith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fa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phr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bhl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é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id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prof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si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ú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nta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nó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dl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í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thiúil.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ra</w:t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ind w:left="117" w:right="68"/>
      </w:pP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tusa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se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laí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bhí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art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ithe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leis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an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ríom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phost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seo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fhá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l,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tá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r,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nó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aon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uid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de,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ú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áid,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hói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á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l,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nó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sc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oi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dh.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á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thá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nig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sé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bh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rr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arma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é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dte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mhá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se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óir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us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sc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t-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ábhar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ó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ríomhai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thoil.</w:t>
      </w:r>
    </w:p>
    <w:p>
      <w:pPr>
        <w:rPr>
          <w:sz w:val="10"/>
          <w:szCs w:val="10"/>
        </w:rPr>
        <w:jc w:val="left"/>
        <w:spacing w:before="1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Tahoma" w:cs="Tahoma" w:eastAsia="Tahoma" w:hAnsi="Tahoma"/>
          <w:sz w:val="16"/>
          <w:szCs w:val="16"/>
        </w:rPr>
        <w:jc w:val="center"/>
        <w:spacing w:before="33"/>
        <w:ind w:left="5257" w:right="5218"/>
      </w:pPr>
      <w:r>
        <w:rPr>
          <w:rFonts w:ascii="Tahoma" w:cs="Tahoma" w:eastAsia="Tahoma" w:hAnsi="Tahoma"/>
          <w:spacing w:val="0"/>
          <w:w w:val="100"/>
          <w:sz w:val="16"/>
          <w:szCs w:val="16"/>
        </w:rPr>
        <w:t>1</w:t>
      </w:r>
    </w:p>
    <w:sectPr>
      <w:type w:val="continuous"/>
      <w:pgSz w:h="16840" w:w="11920"/>
      <w:pgMar w:bottom="280" w:left="620" w:right="660" w:top="94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1" Target="settings.xml" Type="http://schemas.openxmlformats.org/officeDocument/2006/relationships/settings"/><Relationship Id="rId2" Target="styles.xml" Type="http://schemas.openxmlformats.org/officeDocument/2006/relationships/styles"/><Relationship Id="rId3" Target="theme/theme1.xml" Type="http://schemas.openxmlformats.org/officeDocument/2006/relationships/theme"/><Relationship Id="rId4" Target="mailto:OLeary@agriculture.gov.ie" TargetMode="External" Type="http://schemas.openxmlformats.org/officeDocument/2006/relationships/hyperlink"/><Relationship Id="rId5" Target="mailto:it@per.gov.ie" TargetMode="External" Type="http://schemas.openxmlformats.org/officeDocument/2006/relationships/hyperlink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/>
</file>